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DC65AD" w:rsidRDefault="00DC65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C5F9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A34E15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№1272 от 23 декабря 2024 года «О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внесении изменений в постановление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Pr="009C5F99">
        <w:rPr>
          <w:rFonts w:ascii="Times New Roman" w:eastAsia="Calibri" w:hAnsi="Times New Roman" w:cs="Times New Roman"/>
          <w:sz w:val="12"/>
          <w:szCs w:val="12"/>
        </w:rPr>
        <w:t>амарской области № 313 от 07.04.2017 «</w:t>
      </w:r>
      <w:r>
        <w:rPr>
          <w:rFonts w:ascii="Times New Roman" w:eastAsia="Calibri" w:hAnsi="Times New Roman" w:cs="Times New Roman"/>
          <w:sz w:val="12"/>
          <w:szCs w:val="12"/>
        </w:rPr>
        <w:t>О</w:t>
      </w:r>
      <w:r w:rsidRPr="009C5F99">
        <w:rPr>
          <w:rFonts w:ascii="Times New Roman" w:eastAsia="Calibri" w:hAnsi="Times New Roman" w:cs="Times New Roman"/>
          <w:sz w:val="12"/>
          <w:szCs w:val="12"/>
        </w:rPr>
        <w:t>б утверждении схемы размещения нестационарных торговых объектов на территории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9C5F9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70F37" w:rsidRDefault="009C5F99" w:rsidP="009C5F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№1273 от 23 декабря 2024 года «О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б утверждении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порядка установления фактов проживания граждан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С</w:t>
      </w:r>
      <w:r w:rsidRPr="009C5F99">
        <w:rPr>
          <w:rFonts w:ascii="Times New Roman" w:eastAsia="Calibri" w:hAnsi="Times New Roman" w:cs="Times New Roman"/>
          <w:sz w:val="12"/>
          <w:szCs w:val="12"/>
        </w:rPr>
        <w:t>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9C5F9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9C5F99" w:rsidRDefault="009C5F99" w:rsidP="009C5F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№1277 от 24 декабря 2024 года «О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признании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силу отдельных нормативных правовых актов</w:t>
      </w:r>
      <w:r w:rsidR="005616C1">
        <w:rPr>
          <w:rFonts w:ascii="Times New Roman" w:eastAsia="Calibri" w:hAnsi="Times New Roman" w:cs="Times New Roman"/>
          <w:sz w:val="12"/>
          <w:szCs w:val="12"/>
        </w:rPr>
        <w:t>»…...……………………………………9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5C3540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муниципального района Сергиевский Самарской области</w:t>
      </w:r>
    </w:p>
    <w:p w:rsidR="00B70F37" w:rsidRDefault="005C3540" w:rsidP="005C35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 от 26 декабря 2024 года «</w:t>
      </w:r>
      <w:r w:rsidRPr="005C3540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540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666405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B70F37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№38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№34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35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4A21C4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42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4A21C4">
        <w:rPr>
          <w:rFonts w:ascii="Times New Roman" w:eastAsia="Calibri" w:hAnsi="Times New Roman" w:cs="Times New Roman"/>
          <w:sz w:val="12"/>
          <w:szCs w:val="12"/>
        </w:rPr>
        <w:t>5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3E029A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№29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  <w:r w:rsidR="004A21C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 w:rsidR="004A21C4"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……………………………………...</w:t>
      </w:r>
      <w:r w:rsidR="004A21C4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E029A">
        <w:rPr>
          <w:rFonts w:ascii="Times New Roman" w:eastAsia="Calibri" w:hAnsi="Times New Roman" w:cs="Times New Roman"/>
          <w:sz w:val="12"/>
          <w:szCs w:val="12"/>
        </w:rPr>
        <w:t>город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Суходол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56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A21C4" w:rsidRPr="00666405" w:rsidRDefault="003E029A" w:rsidP="004A21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4A21C4"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A21C4" w:rsidRDefault="004A21C4" w:rsidP="004A21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3E029A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Pr="00666405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E029A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3E029A"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на 2024 год и на плановый период 2025 и 2026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616C1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5616C1">
        <w:rPr>
          <w:rFonts w:ascii="Times New Roman" w:eastAsia="Calibri" w:hAnsi="Times New Roman" w:cs="Times New Roman"/>
          <w:sz w:val="12"/>
          <w:szCs w:val="12"/>
        </w:rPr>
        <w:t>58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49EE" w:rsidRPr="00666405" w:rsidRDefault="004D49EE" w:rsidP="004D49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70F37" w:rsidRDefault="007E5549" w:rsidP="004D49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</w:t>
      </w:r>
      <w:r w:rsidR="004D49EE">
        <w:rPr>
          <w:rFonts w:ascii="Times New Roman" w:eastAsia="Calibri" w:hAnsi="Times New Roman" w:cs="Times New Roman"/>
          <w:sz w:val="12"/>
          <w:szCs w:val="12"/>
        </w:rPr>
        <w:t xml:space="preserve"> от 26 декабря 2024 года «</w:t>
      </w:r>
      <w:r w:rsidR="004D49EE" w:rsidRPr="004D49EE">
        <w:rPr>
          <w:rFonts w:ascii="Times New Roman" w:eastAsia="Calibri" w:hAnsi="Times New Roman" w:cs="Times New Roman"/>
          <w:sz w:val="12"/>
          <w:szCs w:val="12"/>
        </w:rPr>
        <w:t>О внесении изменений в Решение Собрания  Представителей городского  поселения Суходол муниципального района Сергиевский № 6 от 29 марта 2019 г. «О согласовании приоритета асфальтирования дорог в городском поселении Суходол»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E1FE3">
        <w:rPr>
          <w:rFonts w:ascii="Times New Roman" w:eastAsia="Calibri" w:hAnsi="Times New Roman" w:cs="Times New Roman"/>
          <w:sz w:val="12"/>
          <w:szCs w:val="12"/>
        </w:rPr>
        <w:t>……..</w:t>
      </w:r>
      <w:bookmarkStart w:id="0" w:name="_GoBack"/>
      <w:bookmarkEnd w:id="0"/>
      <w:r w:rsidR="005E1FE3">
        <w:rPr>
          <w:rFonts w:ascii="Times New Roman" w:eastAsia="Calibri" w:hAnsi="Times New Roman" w:cs="Times New Roman"/>
          <w:sz w:val="12"/>
          <w:szCs w:val="12"/>
        </w:rPr>
        <w:t>60</w:t>
      </w: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5D7C" w:rsidRDefault="00015D7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0F37" w:rsidRDefault="00B70F3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63B4" w:rsidRPr="009C63B4" w:rsidRDefault="009C63B4" w:rsidP="009C63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0AE1" w:rsidRPr="000E0AE1" w:rsidRDefault="000E0AE1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0E0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404BE" w:rsidRPr="00D404BE" w:rsidRDefault="00D404BE" w:rsidP="00D404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17EF" w:rsidRDefault="00A317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Pr="00F55381" w:rsidRDefault="00F55381" w:rsidP="00E80A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7FA" w:rsidRPr="008F07FA" w:rsidRDefault="008F07FA" w:rsidP="008F07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55381" w:rsidRDefault="00F553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от «23» декабря 2024 г. № 1</w:t>
      </w:r>
      <w:r>
        <w:rPr>
          <w:rFonts w:ascii="Times New Roman" w:eastAsia="Calibri" w:hAnsi="Times New Roman" w:cs="Times New Roman"/>
          <w:b/>
          <w:sz w:val="12"/>
          <w:szCs w:val="12"/>
        </w:rPr>
        <w:t>2</w:t>
      </w:r>
      <w:r w:rsidRPr="009C5F99">
        <w:rPr>
          <w:rFonts w:ascii="Times New Roman" w:eastAsia="Calibri" w:hAnsi="Times New Roman" w:cs="Times New Roman"/>
          <w:b/>
          <w:sz w:val="12"/>
          <w:szCs w:val="12"/>
        </w:rPr>
        <w:t>72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САМАРСКОЙ ОБЛАСТИ № 313 ОТ 07.04.2017 «ОБ УТВЕРЖДЕНИИ СХЕМЫ РАЗМЕЩЕНИЯ НЕСТАЦИОНАРНЫХ ТОРГОВЫХ ОБЪЕКТОВ НА ТЕРРИТОРИИ МУНИЦИПАЛЬНОГО РАЙОНА СЕРГИЕВСКИЙ»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В соответствии с частью 3 статьи 10 Федерального закона от 28.12.2009 года № 381-Ф3 «Об основах государственного регулирования торговой деятельности в Российской Федерации» и частью 2 статьи 5 Закона Самарской области от 05.07.2010 № 76-ГД «О государственном регулировании торговой деятельности на территории Самарской области», Приказом министерства промышленности и торговли Самарской области от 29.05.2023 № 49-п «Об утверждении Порядка разработки и утверждения схемы размещения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нестационарных торговых объектов на территории Самарской области и о признании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силу некоторых приказов министерства промышленности и торговли Самарской области», Уставом муниципального района Сергиевский Самарской области администрация муниципального района Сергиевский Самарской области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9C5F9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sz w:val="12"/>
          <w:szCs w:val="12"/>
        </w:rPr>
        <w:t>Внести в постановление администрации муниципального района Сергиевский № 313 от 07.04.2017 «Об утверждении схемы размещения нестационарных торговых объектов на территории муниципального района Сергиевский» следующие изменения: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1.1.Приложение «Схема размещения нестационарных торговых объектов муниципального района Сергиевский Самарской области» изложить в редакции согласно приложению к настоящему постановлению. 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Разместить схему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размещения нестационарных торговых объектов на официальном сайте администрации муниципального района Сергиевский Самарской области в информационно-телекоммуникационной сети «Интернет» по адресу: www.sergievsk.ru. 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Направить надлежащим образом заверенную копию постановления и копию утвержденной схемы размещения нестационарных торговых объектов,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постановления. 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6.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Самарской области Чернова А.Е.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9C5F99" w:rsidRDefault="009C5F99" w:rsidP="009C5F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C5F99" w:rsidRPr="009C5F99" w:rsidRDefault="009C5F99" w:rsidP="009C5F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C5F99" w:rsidRPr="009C5F99" w:rsidRDefault="009C5F99" w:rsidP="009C5F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272</w:t>
      </w:r>
      <w:r w:rsidRPr="009C5F9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9C5F99">
        <w:rPr>
          <w:rFonts w:ascii="Times New Roman" w:eastAsia="Calibri" w:hAnsi="Times New Roman" w:cs="Times New Roman"/>
          <w:i/>
          <w:sz w:val="12"/>
          <w:szCs w:val="12"/>
        </w:rPr>
        <w:t>” декабря 2024 г.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5F99">
        <w:rPr>
          <w:rFonts w:ascii="Times New Roman" w:eastAsia="Calibri" w:hAnsi="Times New Roman" w:cs="Times New Roman"/>
          <w:b/>
          <w:sz w:val="12"/>
          <w:szCs w:val="12"/>
        </w:rPr>
        <w:t>Схема размещения нестационарных торговых объектов муниципального района Серги</w:t>
      </w:r>
      <w:r>
        <w:rPr>
          <w:rFonts w:ascii="Times New Roman" w:eastAsia="Calibri" w:hAnsi="Times New Roman" w:cs="Times New Roman"/>
          <w:b/>
          <w:sz w:val="12"/>
          <w:szCs w:val="12"/>
        </w:rPr>
        <w:t>евский Самарской области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"/>
        <w:gridCol w:w="1035"/>
        <w:gridCol w:w="428"/>
        <w:gridCol w:w="709"/>
        <w:gridCol w:w="427"/>
        <w:gridCol w:w="424"/>
        <w:gridCol w:w="284"/>
        <w:gridCol w:w="287"/>
        <w:gridCol w:w="284"/>
        <w:gridCol w:w="284"/>
        <w:gridCol w:w="572"/>
        <w:gridCol w:w="1560"/>
        <w:gridCol w:w="141"/>
        <w:gridCol w:w="567"/>
        <w:gridCol w:w="415"/>
      </w:tblGrid>
      <w:tr w:rsidR="00AF2B49" w:rsidRPr="009C5F99" w:rsidTr="00AF2B49">
        <w:trPr>
          <w:cantSplit/>
          <w:trHeight w:val="2917"/>
        </w:trPr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№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Адрес нестационарного торгового объекта (далее – НТО) (при его наличии) или адресное обозначение места расположения НТО с указанием границ улиц, дорог, проездов, иных ориентиров (при наличии)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Вид договора (договор аренды или договор на размещение НТО), заключенного (заключение которого возможно) в целях расположения НТО&lt;1&gt;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Номер кадастрового  квартала, на территории которого распложен или возможно расположить НТО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Площадь земельного участка или места расположения НТО в здании, строении, сооружении, где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расположен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или возможно расположить НТО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Тип НТО&lt;2&gt;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Вид НТО&lt;3&gt;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Специализация НТО&lt;4&gt;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Статус места расположения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НТО&lt;5&gt;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Срок расположения НТО&lt;6&gt;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Форма собственности на землю  или земельный  участок, здание, строение, сооружение,  где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 xml:space="preserve"> расположен или возможно расположить  НТО, а также наименование органа, уполномоченного  на распоряжение соответствующим имуществом,  находящимся в государственной или  муниципальной собственности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Ассортиментный перечень продовольственных товаров&lt;7&gt;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Преференция в соответствии с частью 8.1 статьи 5 Закона Самарской области от 05.07.2010 № 76 -ГД ""О государственном регулировании торговой деятельности на территории Самарской области"&lt;8&gt;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Субъект малого и среднего предпринимательства, физическое лицо, не являющееся ИП и применяющее специальный налоговый режим "Налог на профессиональный доход"&lt;9&gt;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пгт Суходол,                  ул. Суворова, КС квартал, рядом с домом № 10,  по ул. Суворова, «Продукты»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22.05.2014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Школьная, торг.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»,  совмещенный с 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63:31:1102010:88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23.08.2022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Мира, торг.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», совмещенный с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63:31:1102024:42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23.08.2022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собственность,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10.03.2021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муниципальный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КС квартал, рядом с д.№10 по   ул. Суворова  «Комфорт»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01.08.2014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Победы, «Балтика»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63:31:1102011:122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48,20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12.05.2014,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Суходол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,у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л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Суворова, рядом с домом № 10 по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47,40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параллельно дома  № 10 по ул. Суворова, "Август"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70,10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21.01.2015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Суслова, уч.21-Б,     около маг. «Эльдорадо»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63:31:1102011:1137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07.04.2014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07.03.2023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Школьная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X465651,89; Y2245303,87; X465655,14 Y2245309,10; X465649,87 Y2245312,37; X465646,62 Y2245307,13; X465651,89 Y2245303,87.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38,24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19.05.2021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Мира, 1,  маг. «Ассорти»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63:31:1102011:119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28.11.2019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муниципальный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КС квартал, параллельно д. № 10 по ул. Суворова, магазин «Людмила»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63:31:1102004:74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54,80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25.06.2014,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X465521,54; Y2246076,58; X465528,56; X2246088,11; X465520,02; Y2246093,32; X465513,58; Y 2246081,44; X465521,54;  X2246076,58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130,44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25.01.2022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63:31:1102004:1201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03.03.2023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(муни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ци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пальный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напротив дома № 2, «Добрый вечер»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98,30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26.07.2023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муниципальный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 КС  квартал, параллельно дома № 10 по ул. Суворова «Фабрика качества»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Победы и  ул. Суворова, КС квартал, параллельно дома №10 по ул. Суворова, "Продукты"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63:31:1102004:59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50,60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11.12.2014,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Суходол, ул. Победы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 xml:space="preserve">X465819,59; Y2246472,69; X465821,18 Y2246475,24;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lastRenderedPageBreak/>
              <w:t>X465818,21 Y2246477,09; X465816,62 Y2246474,55; X465819,59 Y2246472,69.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10,50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02.12.2020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20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Суслова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17.02.2023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63:31:1102004:58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16.09.2021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 поселение Суходол муниципального района Сергиевский  (</w:t>
            </w:r>
            <w:r w:rsidR="00AF2B49">
              <w:rPr>
                <w:rFonts w:ascii="Times New Roman" w:eastAsia="Calibri" w:hAnsi="Times New Roman" w:cs="Times New Roman"/>
                <w:sz w:val="10"/>
                <w:szCs w:val="10"/>
              </w:rPr>
              <w:t>муниципальный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район Сергиевский 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.т</w:t>
            </w:r>
            <w:proofErr w:type="spellEnd"/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Суходол, ул. Суворова, "Мясо"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22.05.2014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Суворова,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парикм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«Натали»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66,30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12.08.2014,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Мира (напротив 1000 мелочей, ремонт обуви)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63:31:1102023:370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04.09.2013,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Железнодорожная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63:31:1102029:106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63:31:1102029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28,20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Г. Михайловского, уч. №1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63:31:1102007:78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 КС квартал параллельно д.№ 10 по ул. Суворова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22,10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12.05.2014,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Молодежная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63:31:1102002:134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30.04.2021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 ул. Суворова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10.11.2022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Победы, 19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63:31:1102004:60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19.08.2022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Куйбышева-Суслова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X466230,25; Y2246566,63; X466234,96; Y2246573,54; X466223,92; Y2246580,88; X466221,43; Y2246577,21; X466227,47; Y2246573,24; X466222,59; Y2246566,21; X466224,09; Y2246565,22; X466230,25; Y2246566,63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04.09.2019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Неразграниченная государственная </w:t>
            </w:r>
            <w:r w:rsidR="00AF2B49"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собственность, городское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поселение Суходол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ул. Суворова, уч.11-Б (напротив дома №16)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02.06.2014,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г. т.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1 X466161,15 Y2244614,80 X466164,44 Y2244619,74 X466159,43 Y2244623,10 X466156,14 Y2244618,13 X466161,15 Y2244614,80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 xml:space="preserve">2 X466168,66 Y2244609,76 X466171,96 Y2244614,73 X466166,94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lastRenderedPageBreak/>
              <w:t>Y2244618,09 X466163,62 Y2244613,13 X466168,66 Y2244609,76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3 X466240,62 Y2244561,82 X466243,92 Y2244566,80 X466238,97 Y2244570,12 X466235,69 Y2244565,14 X466240,62 Y2244561,82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08.08.2022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Суходол,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Георгиевская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63:31:1102001: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ЗУ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4 X466248,24 Y2244556,79 X466251,58 Y2244561,75 X466246,59 Y2244565,03 X466243,26 Y2244560,08 X466248,24 Y2244556,79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20.02.2023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п.г.т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Суходол,  ул. Победы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X466049,90 Y2246306,14 X466050,97 Y2246307,83 X466049,28 Y2246308,90 X466048,21 Y2246307,21 X466049,90 Y2246306,14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63:31:110201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 уполномоченный орган - Администрация городского поселения Суходол муниципального района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Советская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напротив здания суда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63:31:0702027:248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16.02.2014,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Н.Краснова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75а «Золотая Рыбка»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63:31:0702006:77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19.06.2014,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пер.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Н.Краснова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и Гагарина, маг. «Сок»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63:31:0702023:81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конечная остановка,  маг. «Сударушка»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63:31:0702005:373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15.05.2012,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63:31:0702005:107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26.12.2011,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К. Маркса,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»,  совмещенный с 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63:31:0702027:76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05.04.2023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»,  совмещенный с 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63:31:0702009:98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17.11.2022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напротив здания по адресу: с. Сергиевск,  ул. Ленина, 77б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X243832,04; Y5971626,15; X243834,5 Y5971625,75 X24833,84 Y5971621,80 X243831,38 Y5971622,21 X243832,04 Y5971626,15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05.02.2018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р-н автостанции,  под цемент. «Муравейник»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01.12.2014,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 ул. Ленина, торговые ряды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63:31:0702009:95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28.10.2013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 ул. Ленина, конечная остановка, «Холодок»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 xml:space="preserve">Y2243954,13  X472132,25;  Y2243960,11   X472131,71;  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lastRenderedPageBreak/>
              <w:t>Y2243959,65  X472120,96;  Y2243953,44  X472121,35;  Y2243953,78  X472126,78;  Y2243952,33              X472126,87;  Y2243952,48  X472129,47;  Y2243953,94  X472129,38   Y2243954,13   X472132,25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14.01.2014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48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конечная остановка, «Гурман»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63:31:0702005:82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10.06.2014,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 ул. Ленина, конечная остановка, «Автозапчасти»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63:31:0702005:86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1.11.2014,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К. Маркса, маг. «Сладости»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63:31:0702025:86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01.09.2013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около д.104 (контейнер)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Н.Краснова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63:31:0702023:79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30.04.2021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Ленина, 87-А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X243764,31; Y5971662,11; X243767,61 Y5971661,71 X243767,25 Y5971658,73 X243763,94 Y5971659,14 X243764,31 Y5971662,11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04.09.2019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13,00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7,30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7,50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7,30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01.10.2014,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Сергиевск, ул. Революционная  (площадка за Пенсионным фондом)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63:31:0702027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4,80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с. Сергиевск,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Северная</w:t>
            </w:r>
            <w:proofErr w:type="gram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Х2242229,09; Y470804,87;  Х2242238,51;  Y470800,51; Х2242235,47; Y470793,03; Х2242226,06; Y470796,04;  Х2242229,09; Y470804,87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63:31:0702014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26.02.2020        на 12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/ Победы,  рядом  с  АЗС, «Жигулевское 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пиво»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63:31:1101006:353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53,00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14.01.2014,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/ Победы,   рядом с АЗС, «Чебоксарский трикотаж»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63:31:1101006:354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14.01.2014,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Шевченко, рядом с Комбикормовым заводом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63:31:1101004:133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12.12.2022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Сквозная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рядом с АЗС "Все для рыбалки"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63:31:1101006:346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142,00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28.04.2014,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Сургут, ул. Сквозная, павильон «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Город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.р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»,  совмещенный с автобусной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63:31:1101004:129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17.11.2022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Сургут,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Первомайская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уч.№1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63:31:1101011:998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63:31:1101011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ул. Ленина, торговый павильон,  совмещенный с  автобусной  остановкой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63:31:0806012:94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25.05.2023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Серноводск,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Московская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рядом с домом № 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63:31:0806006:65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 ул. Ленина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63:31:0806012:104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63:31:0806012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продовольственный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03.05.2024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Физическое лицо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Серноводск, ул.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К.Маркса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 Сказка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01.11.2014,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Серноводск,             ул. Карла Маркса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Договор на </w:t>
            </w:r>
            <w:proofErr w:type="spellStart"/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размеще-ние</w:t>
            </w:r>
            <w:proofErr w:type="spellEnd"/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63:31:0806008:66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63:31:0806008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68,00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Калиновый Ключ, ул. Нефтяников, д. 21 "Арарат"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63:31:1506004:267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63:31:1506004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49,00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Калиновка, ул. Первомайская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63:31:1603004:108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08.02.2017,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Калиновка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ул. Первомайская, около маг № 9, маг «Продукты»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63:31:1603004:105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03.10.2014,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Калиновка, ул.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К.А., маг. «Радуга»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63:31:1603003:150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16.05.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2013,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78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. Калиновка, ул.  </w:t>
            </w:r>
            <w:proofErr w:type="spell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Каськова</w:t>
            </w:r>
            <w:proofErr w:type="spell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К.А.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63:31:1603004:92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63:31:1603004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54,4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11.12.2014,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79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п. Кутузовский, ул.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Центральная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, 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63:31:0106005:183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63:31:0106005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127,00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используется, 23.01.2015, на неопределенный срок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Гагарина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  <w:lang w:val="en-US"/>
              </w:rPr>
              <w:t>X464945,04 Y2243001,00; X464947,77 Y2243009,73; X464944,62 Y2243010,72; X464944,88 Y2243011,56; X464941,58 Y2243012,59; X464941,32 Y2243011,75; X464938,53 Y2243012,62; X464935,79 Y2243003,89; X464945,04 Y2243001,00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92,00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Полевая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63:31:1010004:12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Светлодольск, ул. Полевая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63:31:1010004:31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63:31:1010004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41,00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Нероновка, ул. Центральная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63:31:1001003:15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63:31:1001003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35,00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. Старая Дмитриевка,  ул. Кооперативная, напротив СДК «Светлана»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63:31:0202001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63:31:0202001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51,10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киоск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01.09.2014, на 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п. Антоновка, ул. Мичурина, «Огонек»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аренды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63:31:0804003:3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63:31:0804003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64,00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 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Неопределенный срок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Захаркино, ул. Московская, 33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63:31:1802003:55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63:31:1802003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46,00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05.07.2022 на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  <w:tr w:rsidR="00AF2B49" w:rsidRPr="009C5F99" w:rsidTr="00AF2B49">
        <w:trPr>
          <w:trHeight w:val="20"/>
        </w:trPr>
        <w:tc>
          <w:tcPr>
            <w:tcW w:w="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9C5F9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87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с. Воротнее, в 174 м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севернее от автомобильной дороги общего пользования регионального или межмуниципального значения</w:t>
            </w: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br/>
              <w:t>Самарской области "Урал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"-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Воротнее-Красные Дубки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договор на размещение НТО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63:31:1707002:214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63:31:1707002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30,00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павильон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несезонный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универсальный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используется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с 23.06.2023г.,  на  5 лет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Неразграниченная государственная собственность, муниципальный район Сергиевский (по соглашению о делегировании полномочий)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99" w:rsidRPr="00AF2B49" w:rsidRDefault="009C5F99" w:rsidP="00AF2B4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F2B49">
              <w:rPr>
                <w:rFonts w:ascii="Times New Roman" w:eastAsia="Calibri" w:hAnsi="Times New Roman" w:cs="Times New Roman"/>
                <w:sz w:val="10"/>
                <w:szCs w:val="10"/>
              </w:rPr>
              <w:t>МСП</w:t>
            </w:r>
          </w:p>
        </w:tc>
      </w:tr>
    </w:tbl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&lt;1&gt; "Договор аренды", "договор на размещение НТО". Данная графа заполняется вне зависимости от наличия (отсутствия) заключенного договора.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"&lt;2&gt; Павильон, киоск, торговая галерея, пункт быстрого питания, мобильный пункт быстрого питания; выносное холодильное оборудование; торговый автомат (</w:t>
      </w:r>
      <w:proofErr w:type="spellStart"/>
      <w:r w:rsidRPr="009C5F99">
        <w:rPr>
          <w:rFonts w:ascii="Times New Roman" w:eastAsia="Calibri" w:hAnsi="Times New Roman" w:cs="Times New Roman"/>
          <w:sz w:val="12"/>
          <w:szCs w:val="12"/>
        </w:rPr>
        <w:t>вендинговый</w:t>
      </w:r>
      <w:proofErr w:type="spell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автомат); передвижное сооружение; объект мобильной торговли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"&lt;3&gt; «сезонный», «несезонный»;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&lt;4&gt; указывается специализация НТО согласно договору аренды, договору на размещение НТО;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&lt;5&gt;«используется», «не используется».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lastRenderedPageBreak/>
        <w:t>&lt;6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&gt; В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 xml:space="preserve"> данной графе указывается дата заключения и срок действия договора аренды, договора на размещение НТО или срок возможного размещения НТО в соответствии с частью 10 статьи 5 Закона Самарской области от 05.07.2010 № 76-ГД "О государственном регулировании торговой деятельности на территории Самарской области".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&lt;7</w:t>
      </w:r>
      <w:proofErr w:type="gramStart"/>
      <w:r w:rsidRPr="009C5F99">
        <w:rPr>
          <w:rFonts w:ascii="Times New Roman" w:eastAsia="Calibri" w:hAnsi="Times New Roman" w:cs="Times New Roman"/>
          <w:sz w:val="12"/>
          <w:szCs w:val="12"/>
        </w:rPr>
        <w:t>&gt; У</w:t>
      </w:r>
      <w:proofErr w:type="gramEnd"/>
      <w:r w:rsidRPr="009C5F99">
        <w:rPr>
          <w:rFonts w:ascii="Times New Roman" w:eastAsia="Calibri" w:hAnsi="Times New Roman" w:cs="Times New Roman"/>
          <w:sz w:val="12"/>
          <w:szCs w:val="12"/>
        </w:rPr>
        <w:t>казывается с учетом утвержденного приказом министерства сельского хозяйства и продовольствия Самарской области типового ассортиментного перечня продовольственных товаров, реализуемых в нестационарных торговых объектах, размещаемых в соответствии с частями 8.1 и 8.2 статьи 5 Закона Самарской области "О государственном регулировании торговой деятельности на территории Самарской области", только для НТО, размещаемых в соответствии с частями 8.1 и 8.2 статьи 5 указанного Закона.</w:t>
      </w:r>
    </w:p>
    <w:p w:rsidR="009C5F99" w:rsidRP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&lt;8&gt; "Преференция". Данная графа заполняется в случае размещения НТО в соответствии с частью 8.1 статьи 5 Закона Самарской области от 05.07.2010 № 76-ГД "О государственном регулировании торговой деятельности на территории Самарской области" вне зависимости от наличия (отсутствия) заключенного договора на размещение НТО.</w:t>
      </w:r>
    </w:p>
    <w:p w:rsid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5F99">
        <w:rPr>
          <w:rFonts w:ascii="Times New Roman" w:eastAsia="Calibri" w:hAnsi="Times New Roman" w:cs="Times New Roman"/>
          <w:sz w:val="12"/>
          <w:szCs w:val="12"/>
        </w:rPr>
        <w:t>&lt;9&gt; "МСП", "Физическое лицо".</w:t>
      </w:r>
    </w:p>
    <w:p w:rsidR="009C5F99" w:rsidRDefault="009C5F99" w:rsidP="009C5F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от «23» декабря 2024 г. №1273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</w:t>
      </w:r>
      <w:proofErr w:type="gramStart"/>
      <w:r w:rsidRPr="00AF2B49">
        <w:rPr>
          <w:rFonts w:ascii="Times New Roman" w:eastAsia="Calibri" w:hAnsi="Times New Roman" w:cs="Times New Roman"/>
          <w:b/>
          <w:sz w:val="12"/>
          <w:szCs w:val="12"/>
        </w:rPr>
        <w:t>ПОРЯДКА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b/>
          <w:sz w:val="12"/>
          <w:szCs w:val="12"/>
        </w:rPr>
        <w:t>УСТАНОВЛЕНИЯ ФАКТОВ ПРОЖИВАНИЯ ГРАЖДАН</w:t>
      </w:r>
      <w:proofErr w:type="gramEnd"/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 НА ТЕРРИТОРИИ МУНИЦИПАЛЬНОГО РАЙОНА СЕРГИЕВСКИЙ САМАРСКОЙ ОБЛАСТИ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В соответствии с подпунктом «п» пункта 2 статьи 11 Федерального закона от 21.12.1994г. №68-ФЗ «О защите населения и территорий от чрезвычайных ситуаций природного и техногенного характера»,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района Сергиевский Самарской области администрация муниципального района Сергиевский Самарской области</w:t>
      </w:r>
      <w:proofErr w:type="gramEnd"/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 ПОСТАНОВЛЯЕТ: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sz w:val="12"/>
          <w:szCs w:val="12"/>
        </w:rPr>
        <w:t>Утвердить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Сергиевский Самарской области в соответствии с Приложением №1 к настоящему постановлению.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Заболотина С.Г.                  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9C5F99" w:rsidRDefault="00AF2B49" w:rsidP="00AF2B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F2B49" w:rsidRPr="009C5F99" w:rsidRDefault="00AF2B49" w:rsidP="00AF2B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F2B49" w:rsidRPr="009C5F99" w:rsidRDefault="00AF2B49" w:rsidP="00AF2B4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F2B49" w:rsidRPr="009C5F9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C5F99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273</w:t>
      </w:r>
      <w:r w:rsidRPr="009C5F9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9C5F99">
        <w:rPr>
          <w:rFonts w:ascii="Times New Roman" w:eastAsia="Calibri" w:hAnsi="Times New Roman" w:cs="Times New Roman"/>
          <w:i/>
          <w:sz w:val="12"/>
          <w:szCs w:val="12"/>
        </w:rPr>
        <w:t>” декабря 2024 г.</w:t>
      </w: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УСТАНОВЛЕНИЯ ФАКТОВ ПРОЖИВАНИЯ ГРАЖДАН В ЖИЛЫХ ПОМЕЩЕНИЯХ, НАХОДЯЩИХСЯ</w:t>
      </w:r>
    </w:p>
    <w:p w:rsid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 xml:space="preserve">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САМАРСКОЙ ОБЛАСТИ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1. </w:t>
      </w:r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>Общие положения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Настоящий Порядок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муниципального района Сергиевский Самарской области (далее – Порядок) разработан с целью осуществления полномочий, определенных Федеральным законом от 21.12.1994г. № 68-ФЗ «О защите населения и территорий от чрезвычайных ситуаций природного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и техногенного характера».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AF2B49">
        <w:rPr>
          <w:rFonts w:ascii="Times New Roman" w:eastAsia="Calibri" w:hAnsi="Times New Roman" w:cs="Times New Roman"/>
          <w:sz w:val="12"/>
          <w:szCs w:val="12"/>
        </w:rPr>
        <w:t> 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В целях установления фактов проживания граждан в жилых помещениях, находящихся в зоне чрезвычайной ситуации, фактов нарушения условий жизнедеятельности граждан в результате чрезвычайной ситуации и утраты ими имущества в результате чрезвычайной ситуации природного и техногенного характера на территории муниципального района Сергиевский Самарской области постановлением администрации муниципального района Сергиевский Самарской области создается комиссия, утверждается её состав и порядок работы.</w:t>
      </w:r>
      <w:proofErr w:type="gramEnd"/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Основанием для начала работы комиссии является поступившее в администрацию муниципального района Сергиевский Самарской области заявление гражданина об установлении факта проживания в жилом помещении, находящемся в зоне чрезвычайной ситуации, нарушения условий его жизнедеятельности и утраты им имущества в результате чрезвычайных ситуаций природного и техногенного характера по форме Приложения №1 к настоящему Порядку, которое передается в комиссию.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Заявление подается относительного одного жилого помещения одним из совместно проживающих членов семьи.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1.4. По результатам работы комиссии составляется соответствующее заключение комиссии по форме Приложения №2, Приложения №3 к настоящему Порядку, которое подписывается всеми членами комиссии.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1.5. Принятое заключение является основанием для получения гражданами материальной компенсации в соответствии с законодательством Самарской области и нормативными правовыми актами органов местного самоуправления муниципального района Сергиевский.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>2. Установление фактов проживания граждан в жилых помещениях, находящихся в зоне чрезвычайной ситуации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2.1. Факт проживания граждан от 14 лет и старше в жилых помещениях, находящихся в зоне чрезвычайной ситуации, устанавливается решением комиссии на основании следующих представленным заявителем документов: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а) правоустанавливающие документы в отношении жилого помещения, которое попало в зону чрезвычайной ситуации;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lastRenderedPageBreak/>
        <w:t>б) документы, подтверждающие регистрацию граждан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в) документы, подтверждающие регистрацию граждан по месту пребывания 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г) договор аренды жилого помещения, которое попало в зону чрезвычайной ситуации;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д) договор социального найма жилого помещения, которое попало в зону чрезвычайной ситуации;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е) иные документы, которые могут быть предоставлены гражданами в инициативном порядке, подтверждающие факт проживания в жилых помещениях, находящихся в зоне чрезвычайной ситуации.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2.2. Факты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3. Установление </w:t>
      </w:r>
      <w:proofErr w:type="gramStart"/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>фактов нарушения условий жизнедеятельности граждан</w:t>
      </w:r>
      <w:proofErr w:type="gramEnd"/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в результате чрезвычайной ситуации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3.1.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Факт нарушения условий жизнедеятельности граждан в результате чрезвычайной ситуации устанавливается решением комиссии исходя из следующих критериев: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а) невозможность проживания граждан в жилых помещениях;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б) нарушение санитарно-эпидемиологического благополучия граждан.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3.2.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а) состояние здания (помещения);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б) состояние теплоснабжения здания (помещения);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в) состояние водоснабжения здания (помещения);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г) состояние электроснабжения здания (помещения);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3.3. Критерий нарушения санитарно-эпидемиологического благополучия граждан оценивается по результатам произведенного санитарно-эпидемиологического исследования.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bCs/>
          <w:sz w:val="12"/>
          <w:szCs w:val="12"/>
        </w:rPr>
        <w:t>4.Установление факта утраты имущества первой необходимости гражданами в результате чрезвычайной ситуации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4.1.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а) предметы для хранения и приготовления пищи – холодильник, газовая плита (электроплита) и шкаф для посуды;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б) предметы мебели для приема пищи – стол и стул (табуретка);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в) предметы мебели для сна – кровать (диван);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г) предметы средств информирования граждан – телевизор (радио);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4.2. Факт утраты имущества первой необходимости устанавливается решением комиссии исходя из следующих критериев: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а) частичная утрата имущества первой необходимости – приведение в результате 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воздействия поражающих факторов источника чрезвычайной ситуации части находящегося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б) полная утрата имущества первой необходимости –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4.3.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F2B49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F2B49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В администрацию муниципального района Сергиевский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от: 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</w:t>
      </w: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(фамилия, имя, отчество (последнее - при наличии),</w:t>
      </w:r>
      <w:proofErr w:type="gramEnd"/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данные документа, удостоверяющего личность,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lastRenderedPageBreak/>
        <w:t>контактный телефон, адрес электронной почты,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адрес регистрации, адрес</w:t>
      </w:r>
      <w:r w:rsidR="005315F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sz w:val="12"/>
          <w:szCs w:val="12"/>
        </w:rPr>
        <w:t>фактического проживания)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F2B49">
        <w:rPr>
          <w:rFonts w:ascii="Times New Roman" w:eastAsia="Calibri" w:hAnsi="Times New Roman" w:cs="Times New Roman"/>
          <w:b/>
          <w:sz w:val="12"/>
          <w:szCs w:val="12"/>
        </w:rPr>
        <w:t>Заявление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об установлении факта проживания в жилом помещении, находящемся в зоне чрезвычайной ситуации, нарушения условий жизнедеятельности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и утраты имущества в результате чрезвычайной</w:t>
      </w:r>
      <w:r w:rsidR="005315F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F2B49">
        <w:rPr>
          <w:rFonts w:ascii="Times New Roman" w:eastAsia="Calibri" w:hAnsi="Times New Roman" w:cs="Times New Roman"/>
          <w:sz w:val="12"/>
          <w:szCs w:val="12"/>
        </w:rPr>
        <w:t>ситуации природного и техногенного характера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 Прошу установить факт моего проживания, а также проживания членов моей семьи: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в жилом помещении по адресу: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</w:t>
      </w:r>
    </w:p>
    <w:p w:rsidR="005315FD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находящемся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в зоне чрезвычайной ситуации 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</w:t>
      </w: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__________________________________________________________ </w:t>
      </w:r>
    </w:p>
    <w:p w:rsidR="00AF2B49" w:rsidRPr="00AF2B49" w:rsidRDefault="00AF2B49" w:rsidP="005315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(наименование чрезвычайной ситуации),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  а также факт нарушения условий жизнедеятельности/утраты мной имущества в результате чрезвычайной ситуации природного и техногенного характера (</w:t>
      </w:r>
      <w:proofErr w:type="gramStart"/>
      <w:r w:rsidRPr="00AF2B49">
        <w:rPr>
          <w:rFonts w:ascii="Times New Roman" w:eastAsia="Calibri" w:hAnsi="Times New Roman" w:cs="Times New Roman"/>
          <w:sz w:val="12"/>
          <w:szCs w:val="12"/>
        </w:rPr>
        <w:t>нужное</w:t>
      </w:r>
      <w:proofErr w:type="gramEnd"/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 подчеркнуть) на основании прилагаемых документов: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1._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</w:t>
      </w:r>
      <w:r w:rsidRPr="00AF2B49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2._____________________________________________________________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3._____________________________________________________________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4._____________________________________________________________</w:t>
      </w:r>
      <w:r w:rsidR="005315FD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Я даю согласие на обработку и использование моих персональных данных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>_______________           _______________________________________________</w:t>
      </w:r>
    </w:p>
    <w:p w:rsidR="00AF2B49" w:rsidRPr="00AF2B49" w:rsidRDefault="005315FD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     </w:t>
      </w:r>
      <w:r w:rsidR="00AF2B49" w:rsidRPr="00AF2B49">
        <w:rPr>
          <w:rFonts w:ascii="Times New Roman" w:eastAsia="Calibri" w:hAnsi="Times New Roman" w:cs="Times New Roman"/>
          <w:i/>
          <w:sz w:val="12"/>
          <w:szCs w:val="12"/>
        </w:rPr>
        <w:t xml:space="preserve">(подпись)                   (фамилия, имя, (при наличии) отчество заявителя) 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15FD"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15FD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78"/>
        <w:gridCol w:w="2373"/>
        <w:gridCol w:w="2733"/>
        <w:gridCol w:w="2041"/>
        <w:gridCol w:w="279"/>
      </w:tblGrid>
      <w:tr w:rsidR="00AF2B49" w:rsidRPr="00AF2B49" w:rsidTr="005315FD">
        <w:trPr>
          <w:gridAfter w:val="1"/>
          <w:wAfter w:w="531" w:type="pct"/>
          <w:trHeight w:val="20"/>
        </w:trPr>
        <w:tc>
          <w:tcPr>
            <w:tcW w:w="53" w:type="pct"/>
            <w:gridSpan w:val="2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416" w:type="pct"/>
            <w:gridSpan w:val="3"/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УТВЕРЖДАЮ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5315FD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Глава муниципального района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Сергиевский Самарской области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«_____» __________ 20___ г.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МП</w:t>
            </w:r>
          </w:p>
        </w:tc>
      </w:tr>
      <w:tr w:rsidR="00AF2B49" w:rsidRPr="00AF2B49" w:rsidTr="005315FD">
        <w:trPr>
          <w:gridAfter w:val="1"/>
          <w:wAfter w:w="531" w:type="pct"/>
          <w:trHeight w:val="20"/>
        </w:trPr>
        <w:tc>
          <w:tcPr>
            <w:tcW w:w="4469" w:type="pct"/>
            <w:gridSpan w:val="5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ЗАКЛЮЧЕНИЕ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об установлении факта проживания в жилом помещении,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находящемся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зоне чрезвычайной ситуации, и факта нарушения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условий жизнедеятельности гражданина в результате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чрезвычайной ситуации</w:t>
            </w:r>
          </w:p>
        </w:tc>
      </w:tr>
      <w:tr w:rsidR="00AF2B49" w:rsidRPr="00AF2B49" w:rsidTr="005315FD">
        <w:trPr>
          <w:gridAfter w:val="1"/>
          <w:wAfter w:w="531" w:type="pct"/>
          <w:trHeight w:val="20"/>
        </w:trPr>
        <w:tc>
          <w:tcPr>
            <w:tcW w:w="4469" w:type="pct"/>
            <w:gridSpan w:val="5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______________________________________________________________________________________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(реквизиты нормативного правового акта Самарской области об отнесении сложившейся ситуации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чрезвычайной)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Комиссия, действующая на основании 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составе: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: 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_______________________________________________________; 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члены комиссии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: 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__________________________________; 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________________;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________________________________________________;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провела «_____» ___________ 20___ г. обследование условий жизнедеятельности заявителя: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адрес места жительства: 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заявителя: 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ФИО граждан, проживающих совместно с заявителем в домовладении: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 проживания в жилом помещении _________________________________________________________________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(ФИО заявителя)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 на основании ____________________________________________________________________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(нужное подчеркнуть)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_____________________________________________________________________________________________________.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(указать, если факт проживания установлен)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 проживания в домовладении граждан в количестве ______ чел., проживающих совместно с заявителем,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указанных в настоящем заключении,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 основании ____________________________________________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(нужное подчеркнуть)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_____________________________________________________________________________________________________.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(указать, если факт проживания установлен)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Дата начала нарушения условий жизнедеятельности: ____________________________________________________.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Характер нарушения условий жизнедеятельности: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5315FD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  <w:r w:rsidR="00AF2B49"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Критерии нарушения условий жизнедеятельности 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Состояние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1) здание (жилое помещение):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фундамент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Поврежден (частично разрушен)/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не поврежден (частично не разрушен)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стены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перегородки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перекрытия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полы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крыша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Повреждена (частично разрушена)/не повреждена (частично не разрушена)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окна и двери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отделочные работы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печное отопление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электроосвещение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2) теплоснабжение здания (жилого помещения)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Нарушено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нарушено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3) водоснабжение здания (жилого помещения)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Нарушено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нарушено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4) электроснабжение здания (жилого помещения)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Нарушено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нарушено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5) возможность использования лифта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Возможно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/невозможно </w:t>
            </w:r>
          </w:p>
        </w:tc>
      </w:tr>
      <w:tr w:rsidR="00AF2B49" w:rsidRPr="00AF2B49" w:rsidTr="005315FD">
        <w:trPr>
          <w:gridBefore w:val="1"/>
          <w:wBefore w:w="5" w:type="pct"/>
          <w:trHeight w:val="20"/>
        </w:trPr>
        <w:tc>
          <w:tcPr>
            <w:tcW w:w="15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1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17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Нарушено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нарушено </w:t>
            </w:r>
          </w:p>
        </w:tc>
      </w:tr>
    </w:tbl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AF2B49" w:rsidRPr="00AF2B49" w:rsidTr="00D27277">
        <w:trPr>
          <w:trHeight w:val="20"/>
        </w:trPr>
        <w:tc>
          <w:tcPr>
            <w:tcW w:w="5000" w:type="pct"/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ind w:firstLine="269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Факт нарушения условий жизнедеятельности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(ФИО заявителя)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результате чрезвычайной ситуации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установлен.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(нужное подчеркнуть)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Председатель комиссии: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Члены комиссии: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заключением комиссии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ознакомлен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заявитель 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граждане, проживающие совместно с заявителем в домовладении: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5315FD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</w:tc>
      </w:tr>
    </w:tbl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15FD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№3</w:t>
      </w:r>
    </w:p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315FD">
        <w:rPr>
          <w:rFonts w:ascii="Times New Roman" w:eastAsia="Calibri" w:hAnsi="Times New Roman" w:cs="Times New Roman"/>
          <w:i/>
          <w:sz w:val="12"/>
          <w:szCs w:val="12"/>
        </w:rPr>
        <w:t>к Порядку</w:t>
      </w:r>
    </w:p>
    <w:p w:rsidR="00AF2B49" w:rsidRPr="005315FD" w:rsidRDefault="00AF2B49" w:rsidP="005315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749"/>
        <w:gridCol w:w="5314"/>
        <w:gridCol w:w="791"/>
        <w:gridCol w:w="651"/>
      </w:tblGrid>
      <w:tr w:rsidR="00AF2B49" w:rsidRPr="00AF2B49" w:rsidTr="00D27277">
        <w:trPr>
          <w:gridAfter w:val="1"/>
          <w:wAfter w:w="417" w:type="pct"/>
        </w:trPr>
        <w:tc>
          <w:tcPr>
            <w:tcW w:w="507" w:type="pct"/>
            <w:gridSpan w:val="2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076" w:type="pct"/>
            <w:gridSpan w:val="2"/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УТВЕРЖДАЮ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Глава муниципального района Сергиевский Самарской области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      _____________________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(подпись)            (фамилия, инициалы)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«_____» __________ 20___ г.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МП</w:t>
            </w:r>
          </w:p>
        </w:tc>
      </w:tr>
      <w:tr w:rsidR="00AF2B49" w:rsidRPr="00AF2B49" w:rsidTr="00D27277">
        <w:trPr>
          <w:gridAfter w:val="1"/>
          <w:wAfter w:w="417" w:type="pct"/>
        </w:trPr>
        <w:tc>
          <w:tcPr>
            <w:tcW w:w="4583" w:type="pct"/>
            <w:gridSpan w:val="4"/>
            <w:hideMark/>
          </w:tcPr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ЗАКЛЮЧЕНИЕ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об установлении факта проживания в жилых помещениях, находящихся в зоне чрезвычайной ситуации, и факта утраты гражданином имущества первой необходимости в результате чрезвычайной ситуации</w:t>
            </w:r>
          </w:p>
        </w:tc>
      </w:tr>
      <w:tr w:rsidR="00AF2B49" w:rsidRPr="00AF2B49" w:rsidTr="00D27277">
        <w:trPr>
          <w:gridAfter w:val="1"/>
          <w:wAfter w:w="417" w:type="pct"/>
        </w:trPr>
        <w:tc>
          <w:tcPr>
            <w:tcW w:w="4583" w:type="pct"/>
            <w:gridSpan w:val="4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</w:t>
            </w:r>
            <w:r w:rsidR="00D045E1">
              <w:rPr>
                <w:rFonts w:ascii="Times New Roman" w:eastAsia="Calibri" w:hAnsi="Times New Roman" w:cs="Times New Roman"/>
                <w:sz w:val="12"/>
                <w:szCs w:val="12"/>
              </w:rPr>
              <w:t>_____________</w:t>
            </w:r>
          </w:p>
          <w:p w:rsidR="00AF2B49" w:rsidRPr="00AF2B49" w:rsidRDefault="00AF2B49" w:rsidP="005315FD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(реквизиты нормативного правового акта Самарской области</w:t>
            </w:r>
            <w:r w:rsidR="005315F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об отнесении сложившейся ситуации к чрезвычайной ситуации)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Комиссия, действующая на основании 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составе: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комиссии: 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члены комиссии: 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_,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провела ______________________________ обследование утраченного имущества первой необходимости:</w:t>
            </w:r>
          </w:p>
          <w:p w:rsidR="00AF2B49" w:rsidRPr="00D27277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72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(дата)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Адрес места жительства: 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</w:t>
            </w:r>
            <w:r w:rsidR="00D045E1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ФИО заявителя: 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ФИО граждан, проживающих совместно с заявителем в домовладении: 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(фамилия, имя, отчество (при наличии)</w:t>
            </w:r>
            <w:proofErr w:type="gramEnd"/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  Факт проживания в домовладении 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(ФИО заявителя)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 на основании __________________________________________________________________. </w:t>
            </w:r>
          </w:p>
        </w:tc>
      </w:tr>
      <w:tr w:rsidR="00AF2B49" w:rsidRPr="00AF2B49" w:rsidTr="00D27277">
        <w:trPr>
          <w:gridAfter w:val="1"/>
          <w:wAfter w:w="417" w:type="pct"/>
        </w:trPr>
        <w:tc>
          <w:tcPr>
            <w:tcW w:w="507" w:type="pct"/>
            <w:gridSpan w:val="2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(нужное подчеркнуть) </w:t>
            </w:r>
          </w:p>
        </w:tc>
        <w:tc>
          <w:tcPr>
            <w:tcW w:w="4076" w:type="pct"/>
            <w:gridSpan w:val="2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(указать, если факт проживания установлен) </w:t>
            </w:r>
          </w:p>
        </w:tc>
      </w:tr>
      <w:tr w:rsidR="00AF2B49" w:rsidRPr="00AF2B49" w:rsidTr="00D27277">
        <w:trPr>
          <w:gridAfter w:val="1"/>
          <w:wAfter w:w="417" w:type="pct"/>
        </w:trPr>
        <w:tc>
          <w:tcPr>
            <w:tcW w:w="4583" w:type="pct"/>
            <w:gridSpan w:val="4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 на основании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 (нужное подчеркнуть)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(указать, если факт проживания установлен)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Список утраченного имущества первой необходимости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Список имущества первой необходимости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Утрачено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(ДА или НЕТ)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Примечание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для хранения и приготовления пищи: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холодильник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газовая плита (электроплита)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шкаф для посуды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мебели для приема пищи: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стол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стул (табурет)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мебели для сна: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кровать (диван)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средств информирования граждан: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телевизор (радио)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насос для подачи воды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водонагреватель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  <w:tr w:rsidR="00AF2B49" w:rsidRPr="00AF2B49" w:rsidTr="00D27277">
        <w:trPr>
          <w:gridBefore w:val="1"/>
          <w:wBefore w:w="5" w:type="pct"/>
        </w:trPr>
        <w:tc>
          <w:tcPr>
            <w:tcW w:w="40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котел отопительный (переносная печь) 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</w:tc>
      </w:tr>
    </w:tbl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2B49">
        <w:rPr>
          <w:rFonts w:ascii="Times New Roman" w:eastAsia="Calibri" w:hAnsi="Times New Roman" w:cs="Times New Roman"/>
          <w:sz w:val="12"/>
          <w:szCs w:val="12"/>
        </w:rPr>
        <w:t xml:space="preserve">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</w:tblGrid>
      <w:tr w:rsidR="00AF2B49" w:rsidRPr="00AF2B49" w:rsidTr="00D27277">
        <w:tc>
          <w:tcPr>
            <w:tcW w:w="5000" w:type="pct"/>
            <w:hideMark/>
          </w:tcPr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Факт утраты имущества первой необходимости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(ФИО заявителя)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результате чрезвычайной ситуации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установлен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/не установлен.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         (нужное подчеркнуть)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 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Имущество первой необходимости утрачено полностью/частично.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        (нужное подчеркнуть)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комиссии: 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Члены комиссии: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(должность, 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заключением комиссии </w:t>
            </w:r>
            <w:proofErr w:type="gramStart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ознакомлен</w:t>
            </w:r>
            <w:proofErr w:type="gramEnd"/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1. заявитель 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____;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иные граждане, проживающие совместно с заявителем в домовладении: 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___________________________________________________________________________________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______________________________________________________________________________ </w:t>
            </w:r>
          </w:p>
          <w:p w:rsidR="00D27277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  <w:p w:rsidR="00AF2B49" w:rsidRPr="00AF2B49" w:rsidRDefault="00AF2B49" w:rsidP="00AF2B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_________________________________________</w:t>
            </w:r>
            <w:r w:rsidR="00D27277">
              <w:rPr>
                <w:rFonts w:ascii="Times New Roman" w:eastAsia="Calibri" w:hAnsi="Times New Roman" w:cs="Times New Roman"/>
                <w:sz w:val="12"/>
                <w:szCs w:val="12"/>
              </w:rPr>
              <w:t>_______________________</w:t>
            </w: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________________________________________________________ </w:t>
            </w:r>
          </w:p>
          <w:p w:rsidR="00AF2B49" w:rsidRPr="00AF2B49" w:rsidRDefault="00AF2B49" w:rsidP="00D2727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F2B49">
              <w:rPr>
                <w:rFonts w:ascii="Times New Roman" w:eastAsia="Calibri" w:hAnsi="Times New Roman" w:cs="Times New Roman"/>
                <w:sz w:val="12"/>
                <w:szCs w:val="12"/>
              </w:rPr>
              <w:t>(подпись, фамилия, инициалы)</w:t>
            </w:r>
          </w:p>
        </w:tc>
      </w:tr>
    </w:tbl>
    <w:p w:rsidR="00AF2B49" w:rsidRPr="00AF2B49" w:rsidRDefault="00AF2B49" w:rsidP="00AF2B4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ПОСТАНОВЛЕНИЕ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>от «24» декабря 2024 г. №1277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045E1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D045E1">
        <w:rPr>
          <w:rFonts w:ascii="Times New Roman" w:eastAsia="Calibri" w:hAnsi="Times New Roman" w:cs="Times New Roman"/>
          <w:b/>
          <w:sz w:val="12"/>
          <w:szCs w:val="12"/>
        </w:rPr>
        <w:t>УТРАТИВШИМИ</w:t>
      </w:r>
      <w:proofErr w:type="gramEnd"/>
      <w:r w:rsidRPr="00D045E1">
        <w:rPr>
          <w:rFonts w:ascii="Times New Roman" w:eastAsia="Calibri" w:hAnsi="Times New Roman" w:cs="Times New Roman"/>
          <w:b/>
          <w:sz w:val="12"/>
          <w:szCs w:val="12"/>
        </w:rPr>
        <w:t xml:space="preserve"> СИЛУ ОТДЕЛЬНЫХ НОРМАТИВНЫХ ПРАВОВЫХ АКТОВ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муниципального района Сергиевский Самарской области и в целях </w:t>
      </w:r>
      <w:proofErr w:type="gramStart"/>
      <w:r w:rsidRPr="00D045E1">
        <w:rPr>
          <w:rFonts w:ascii="Times New Roman" w:eastAsia="Calibri" w:hAnsi="Times New Roman" w:cs="Times New Roman"/>
          <w:sz w:val="12"/>
          <w:szCs w:val="12"/>
        </w:rPr>
        <w:t>приведения нормативных правовых актов органов местного самоуправления муниципального района</w:t>
      </w:r>
      <w:proofErr w:type="gramEnd"/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 Сергиевский в соответствии с действующим законодательством, администрация муниципального района Сергиевский Самарской области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E1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D045E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E1">
        <w:rPr>
          <w:rFonts w:ascii="Times New Roman" w:eastAsia="Calibri" w:hAnsi="Times New Roman" w:cs="Times New Roman"/>
          <w:sz w:val="12"/>
          <w:szCs w:val="12"/>
        </w:rPr>
        <w:t>Признать утратившими силу: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E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 №1092 от 07.12.2012г. «Об образовании избирательных участков (участков референдума) на территории муниципального района Сергиевский Самарской области»;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D045E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 №147 от 16.02.2023г. о внесении изменений в постановление администрации муниципального района Сергиевский №1092 от 07.12.2012г. «Об  образовании избирательных участков (участков референдума) на территории муниципального района Сергиевский Самарской области»;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D045E1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 №168 от 27.02.2024г. о внесении изменений в постановление администрации муниципального района Сергиевский №1092 от 07.12.2012г. «Об  образовании избирательных участков (участков референдума) на территории муниципального района Сергиевский Самарской области».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045E1">
        <w:rPr>
          <w:rFonts w:ascii="Times New Roman" w:eastAsia="Calibri" w:hAnsi="Times New Roman" w:cs="Times New Roman"/>
          <w:sz w:val="12"/>
          <w:szCs w:val="12"/>
        </w:rPr>
        <w:t>Направить настоящее Постановление в Территориальную избирательную комиссию Сергиевского района Самарской области.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045E1">
        <w:rPr>
          <w:rFonts w:ascii="Times New Roman" w:eastAsia="Calibri" w:hAnsi="Times New Roman" w:cs="Times New Roman"/>
          <w:sz w:val="12"/>
          <w:szCs w:val="12"/>
        </w:rPr>
        <w:t>Настоящее постановление опубликовать в газете «Сергиевский вестник».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045E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045E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                   Сапрыкина В.В.   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</w:t>
      </w:r>
    </w:p>
    <w:p w:rsidR="00D045E1" w:rsidRDefault="00D045E1" w:rsidP="00D045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Сергиевский Самарской области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045E1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D045E1" w:rsidRPr="00D045E1" w:rsidRDefault="00D045E1" w:rsidP="00D045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 xml:space="preserve">26 декабря 2024г.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№52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муниципального района Сергиевский на 2024 год и на плановый период 2025 и 2026 годов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C3540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муниципального района Сергиевский бюджет муниципального района Сергиевский на 2024</w:t>
      </w:r>
      <w:proofErr w:type="gramEnd"/>
      <w:r w:rsidRPr="005C3540">
        <w:rPr>
          <w:rFonts w:ascii="Times New Roman" w:eastAsia="Calibri" w:hAnsi="Times New Roman" w:cs="Times New Roman"/>
          <w:sz w:val="12"/>
          <w:szCs w:val="12"/>
        </w:rPr>
        <w:t xml:space="preserve"> год и плановый период  2025 и  2026 годов, Собрание Представителей муниципального района Сергиевский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5C3540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3540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муниципального района Сергиевский от 20 декабря 2023 года № 44 «О бюджете муниципального района Сергиевский  на 2024 год и плановый период 2025 и 2026 годов» следующие изменения и дополнения: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1) В статье 1 пункт 1 изложить в следующей редакции: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общий объем доходов – 2 648 648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общий объем расходов – 2 682 264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дефицит – 33 616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2) Статью 4 изложить в следующей редакции: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муниципального района: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2024 год – 2 023 855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2025 год – 364 989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2026 год – 126 796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2024 год – 1 077 762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2025 год – 231 589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2026 год – 79 292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бюджетов поселений в сумме: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2024 год – 711 677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2025 год – 126 961тыс.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2026 год – 41 065тыс.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бюджетам поселений в сумме: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2024 год – 118 891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2025 год – 14 210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на 2026 год – 4 966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3) Статью 6 изложить в следующей редакции: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муниципального района Сергиевский резервный фонд Администрации муниципального района Сергиевский: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2024 году – в размере 3 000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2025 году – в размере 500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2026 году – в размере 500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4) Статью 7 изложить в следующей редакции: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Утвердить объем бюджетных ассигнований дорожного фонда муниципального района Сергиевский: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2024 году – в сумме 6 535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2025 году – в сумме 6 286 тыс. рублей;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в 2026 году – в сумме 6 431 тыс. рублей.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5) Приложения № 1,2,3,4,6,7 изложить в новой редакции  (прилагаются).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2.Настоящее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</w:t>
      </w:r>
      <w:r w:rsidRPr="005C3540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 xml:space="preserve">Ю.В. </w:t>
      </w:r>
      <w:proofErr w:type="spellStart"/>
      <w:r w:rsidRPr="005C3540">
        <w:rPr>
          <w:rFonts w:ascii="Times New Roman" w:eastAsia="Calibri" w:hAnsi="Times New Roman" w:cs="Times New Roman"/>
          <w:sz w:val="12"/>
          <w:szCs w:val="12"/>
        </w:rPr>
        <w:t>Анцинов</w:t>
      </w:r>
      <w:proofErr w:type="spellEnd"/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3540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C5F99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на 2024 год</w:t>
      </w:r>
    </w:p>
    <w:tbl>
      <w:tblPr>
        <w:tblStyle w:val="af1"/>
        <w:tblW w:w="5024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130"/>
        <w:gridCol w:w="164"/>
        <w:gridCol w:w="708"/>
        <w:gridCol w:w="284"/>
        <w:gridCol w:w="426"/>
        <w:gridCol w:w="612"/>
      </w:tblGrid>
      <w:tr w:rsidR="005C3540" w:rsidRPr="005C3540" w:rsidTr="005C3540">
        <w:trPr>
          <w:trHeight w:val="20"/>
        </w:trPr>
        <w:tc>
          <w:tcPr>
            <w:tcW w:w="3463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" w:name="RANGE!A6:H425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  <w:bookmarkEnd w:id="1"/>
          </w:p>
        </w:tc>
        <w:tc>
          <w:tcPr>
            <w:tcW w:w="86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0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6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687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2 802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2 802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1 073 945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187 334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3 840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3 840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3 840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69 821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69 821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66 423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66 423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3 129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3 129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Судебная система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113 655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4 086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4 086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4 086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21 741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1 526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1 526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77 266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10 658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10 656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6 959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6 959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48 244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16 436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31 808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11 406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11 327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10 306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10 126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10 126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113 623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7 366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111 011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108 976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1 860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1 808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2 612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991 584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476 635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463 627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381 511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451 940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370 984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314 806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254 055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314 806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254 055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137 134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137 134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7 286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6 125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6 032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5 074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5 063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1 051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proofErr w:type="gram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Водное хозяйство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Транспорт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418 508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307 007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291 023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36 587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36 587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36 587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939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605 608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342 919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85 977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"Стимулирование развития жилищного строительства на территории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360 301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360 254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22 609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22 609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337 645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337 645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86 469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1 716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1 716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1 716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72 861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72 861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9 861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9 861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9 567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2 365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2 365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2 365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587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1 298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1 235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1 235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142 420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36 693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Общее образование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97 259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3 402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698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2 704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2 704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и повышение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93 858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93 858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93 858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7 107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2 260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2 260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2 260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37 928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31 527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37 928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37 928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37 928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31 527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"Сергиевская центральная районная больница", расположенных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76 468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69 336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67 638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62 721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41 543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41 543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8 440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6 616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5 638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5 631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1 850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985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1 705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1 705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186 822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131 114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55 061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2 906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Массовый спорт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131 761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131 761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1 694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1 694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1 694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1 694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1 631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1 631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16 251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11 280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10 985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10 985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3 500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3 500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1 471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казенное учреждение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144 096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26 329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117 572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85 272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85 272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85 272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29 569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55 703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31 752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6 987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6 687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196 330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3 661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78 556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19 623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19 543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19 543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55 933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643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8 396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5 944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103 656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Подпрограмма "Межбюджетные отношения муниципального района Сергиевский Самарской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дотации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463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2 682 264</w:t>
            </w:r>
          </w:p>
        </w:tc>
        <w:tc>
          <w:tcPr>
            <w:tcW w:w="40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1 077 762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C5F99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муниципального района Сергиевский на плановый период 2025 и 2026 годов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3543"/>
        <w:gridCol w:w="143"/>
        <w:gridCol w:w="141"/>
        <w:gridCol w:w="709"/>
        <w:gridCol w:w="283"/>
        <w:gridCol w:w="403"/>
        <w:gridCol w:w="731"/>
        <w:gridCol w:w="408"/>
        <w:gridCol w:w="731"/>
      </w:tblGrid>
      <w:tr w:rsidR="005C3540" w:rsidRPr="005C3540" w:rsidTr="005C3540">
        <w:trPr>
          <w:trHeight w:val="20"/>
        </w:trPr>
        <w:tc>
          <w:tcPr>
            <w:tcW w:w="286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" w:name="RANGE!A6:K286"/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"/>
          </w:p>
        </w:tc>
        <w:tc>
          <w:tcPr>
            <w:tcW w:w="2355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95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94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4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57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  <w:tc>
          <w:tcPr>
            <w:tcW w:w="757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55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5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Собрание Представителей муниципального района Сергиевский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601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611 039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230 616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370 179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78 319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127 896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45 650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55 050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55 050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81 153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69 196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58 753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11 844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46 796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47 957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27 957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12 132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8 941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10 271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7 453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6 656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797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790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80 217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Транспорт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30 693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30 693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30 693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602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602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106 818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42 565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14 441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"Капитальный ремонт общего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38 830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38 830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38 830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38 830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25 608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108 467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29 608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Общее образование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47 924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76 520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47 924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47 924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47 924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76 520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470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46 708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41 511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45 729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40 360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семьи и детства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38 413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33 496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33 879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семье-доступное</w:t>
            </w:r>
            <w:proofErr w:type="gramEnd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жилье"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6 481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6 481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5 524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5 516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5 524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5 516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965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910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151 444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Массовый спорт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603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Контрольно-ревизионное управление муниципального района Сергиевский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608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Комитет по управлению муниципальным имуществом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631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Муниципальное казенное учреждение "Управление культуры, туризма и молодежной политики"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26 720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26 490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26 490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50 403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61 476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30 184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4 966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Иные дотации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776 763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546 974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2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35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 учетом условно утвержденных расходов</w:t>
            </w:r>
          </w:p>
        </w:tc>
        <w:tc>
          <w:tcPr>
            <w:tcW w:w="95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9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791 763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571 974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5C3540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C5F99" w:rsidRPr="005C3540" w:rsidRDefault="005C3540" w:rsidP="005C354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3540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5C3540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 муниципального района</w:t>
      </w:r>
      <w:proofErr w:type="gramEnd"/>
      <w:r w:rsidRPr="005C3540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5C3540" w:rsidRPr="005C3540" w:rsidTr="005C3540">
        <w:trPr>
          <w:trHeight w:val="20"/>
        </w:trPr>
        <w:tc>
          <w:tcPr>
            <w:tcW w:w="3584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" w:name="RANGE!A6:F198"/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3"/>
          </w:p>
        </w:tc>
        <w:tc>
          <w:tcPr>
            <w:tcW w:w="471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в том числе за счет целевых </w:t>
            </w:r>
            <w:r w:rsidRPr="005C3540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средств вышестоящих бюджетов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"Развитие малого и среднего предпринимательства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651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1 487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922 483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370 984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341 862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254 055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341 862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254 055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565 637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565 637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116 929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14 984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12 081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5 036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143 363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24 007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118 598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56 207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62 390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2 917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2 368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52 154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1 300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9 522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9 046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объектов коммунальной инфраструктуры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360 254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22 609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22 609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337 645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337 645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333 873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19 645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14 728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148 669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79 598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93 123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79 598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90 671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77 146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2 452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55 545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55 290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183 088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161 899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49 622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32 085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49 622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32 085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130 761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2 704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2 704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74 834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74 834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128 963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5 684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103 656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103 656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61 209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1 209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42 447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19 623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19 543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19 543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"Обеспечение реализации политики в сфере строительного комплекса и </w:t>
            </w: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градостроительной деятельности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21 741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20 047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108 976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293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95 456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12 165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6 569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74 445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74 445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инфекционных и паразитарных заболеваний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179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2 078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1 952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317 044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51 141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104 764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7 900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16 312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5 063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88 452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2 837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15 474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1 698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15 474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1 698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41 305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142 101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16 436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125 665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12 912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11 327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1 585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комфортной городской среды"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30 700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18 486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18 423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18 423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17 188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12 580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12 580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8 980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"По противодействию незаконному обороту наркотических средств, </w:t>
            </w: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488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10 306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10 126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proofErr w:type="gramEnd"/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программы "Развитие сельского хозяйства и регулирование рынков сельскохозяйственной продукции, сырья и продовольствия муниципального район Сергиевский Самарской области"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4 401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"Сергиевская центральная районная больница", расположенных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37 0 00 00000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13 978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4 433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4 433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6 334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5 944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390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C3540" w:rsidRPr="005C3540" w:rsidTr="005C3540">
        <w:trPr>
          <w:trHeight w:val="20"/>
        </w:trPr>
        <w:tc>
          <w:tcPr>
            <w:tcW w:w="3584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2 682 264</w:t>
            </w:r>
          </w:p>
        </w:tc>
        <w:tc>
          <w:tcPr>
            <w:tcW w:w="486" w:type="pct"/>
            <w:hideMark/>
          </w:tcPr>
          <w:p w:rsidR="005C3540" w:rsidRPr="005C3540" w:rsidRDefault="005C3540" w:rsidP="005C354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C354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1 077 762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C5F99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66640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 муниципального района</w:t>
      </w:r>
      <w:proofErr w:type="gramEnd"/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плановый период 2025 и 2026 годов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709"/>
        <w:gridCol w:w="283"/>
        <w:gridCol w:w="403"/>
        <w:gridCol w:w="731"/>
        <w:gridCol w:w="408"/>
        <w:gridCol w:w="731"/>
      </w:tblGrid>
      <w:tr w:rsidR="00666405" w:rsidRPr="00666405" w:rsidTr="00666405">
        <w:trPr>
          <w:trHeight w:val="20"/>
        </w:trPr>
        <w:tc>
          <w:tcPr>
            <w:tcW w:w="2830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4" w:name="RANGE!A6:H155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4"/>
          </w:p>
        </w:tc>
        <w:tc>
          <w:tcPr>
            <w:tcW w:w="471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4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757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4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  <w:tc>
          <w:tcPr>
            <w:tcW w:w="757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"Комплексная программа профилактики правонарушений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 "Повышение  безопасности дорожного движения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"Капитальный ремонт общего имущества в многоквартирных домах, расположенных на территории муниципального района Сергиевский Самарской области" на 2014-2043гг.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сельских территорий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55 103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1 556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1 534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53 547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41 065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11 974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4 939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575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6 450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туризма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24 803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76 400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76 400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40 110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36 390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36 290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"Реализация молодежной политики, патриотическое, военное гражданское и духовно-нравственное воспитание детей, молодежи и населения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2 470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2 470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«Переселение граждан из аварийного жилищного фонда, признанного таковым до 1 января 2017 года на территории муниципального района Сергиевский Самарской области»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12 941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12 294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"Профилактика терроризма и экстремизма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 муниципального района Сергиевский "Молодой </w:t>
            </w:r>
            <w:proofErr w:type="gramStart"/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семье-доступное</w:t>
            </w:r>
            <w:proofErr w:type="gramEnd"/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жилье"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7 589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12 123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7 206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12 750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7 589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транспортного обслуживания населения и организаций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54 943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пассажирскими перевозками межпоселенческого характера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40 259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Развитие системы оказания автотранспортных услуг структурных подразделений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14 684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зданий, ремонт прочих объектов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154 650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150 814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24 706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21 000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25 000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129 944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129 814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"Дети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4 847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4 608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1 246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1 008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3 601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"Модернизация автомобильных дорог общего пользования местного значения в муниципальном районе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6 286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6 431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муниципальными финансами и муниципальным долгом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30 210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20 966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муниципальным долгом муниципального района Сергиевский Самарской области 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государственного (муниципального) долга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18 1 00 00000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"Межбюджетные отношения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14 210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4 966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14 210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4 966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Дотации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10 973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2 973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973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18 2 00 00000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Подпрограмма "Управление деятельности Управления финансами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14 990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18 3 00 00000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реализации политики в сфере строительного комплекса и градостроительной деятельности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6 656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10 180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8 144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8 319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6 656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69 522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69 522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69 522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и повышение инвестиционной привлекательности 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188 132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34 049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214 821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22 501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70 796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80 846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59 296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69 346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2 296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1 414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инвестиции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19 840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95 881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112 520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бюджетным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27 957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11 548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16 000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67 924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96 520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муниципальной службы в администрации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"Экологическая программа территории  муниципального  района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Премии и гранты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27 0 00 00000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"Обращение с отходами на территории </w:t>
            </w:r>
            <w:proofErr w:type="spellStart"/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2 640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 противодействию незаконному обороту наркотических средств, профилактике наркомании, лечению и реабилитации наркозависимой части населения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"Улучшение условий и охраны труда в муниципальном районе Сергиевский"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Закупка товаров, работ и услуг для обеспечения государственных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"Стимулирование развития жилищного строительства на территории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социально-ориентированных некоммерческих организаций, объединений и общественных инициатив граждан"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4 437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776 763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546 974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Условно утвержденные расходы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25 000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3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 учетом условно утвержденных расходов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6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791 763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231 589</w:t>
            </w:r>
          </w:p>
        </w:tc>
        <w:tc>
          <w:tcPr>
            <w:tcW w:w="2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571 974</w:t>
            </w:r>
          </w:p>
        </w:tc>
        <w:tc>
          <w:tcPr>
            <w:tcW w:w="4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79 292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межбюджетных трансфертов, предоставляемых бюджетам городских, сельских поселений 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из бюджета муниципального района Сергиевский, на 2024 год и на плановый период 2025 и 2026 годов</w:t>
      </w:r>
    </w:p>
    <w:p w:rsidR="009C5F99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(тыс. руб.)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2"/>
        <w:gridCol w:w="1231"/>
        <w:gridCol w:w="1231"/>
        <w:gridCol w:w="1229"/>
      </w:tblGrid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5" w:name="RANGE!A7:E27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муниципального образования</w:t>
            </w:r>
            <w:bookmarkEnd w:id="5"/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2026 год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679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4 726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2 126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Калиновка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Кандабулак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2 494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Кармало-Аделяково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2 165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2 712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2 933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Липовка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2 383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12 302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19 723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5 027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158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Всего распределено между муниципальными образованиями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57 682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</w:tr>
      <w:tr w:rsidR="00666405" w:rsidRPr="00666405" w:rsidTr="00666405">
        <w:trPr>
          <w:trHeight w:val="20"/>
        </w:trPr>
        <w:tc>
          <w:tcPr>
            <w:tcW w:w="2547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57 682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3 237</w:t>
            </w:r>
          </w:p>
        </w:tc>
        <w:tc>
          <w:tcPr>
            <w:tcW w:w="81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1 993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№7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</w:t>
      </w:r>
    </w:p>
    <w:p w:rsidR="005C3540" w:rsidRPr="005C3540" w:rsidRDefault="005C3540" w:rsidP="005C354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C354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C3540" w:rsidRPr="005C3540" w:rsidRDefault="005C3540" w:rsidP="005C354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№52</w:t>
      </w:r>
      <w:r w:rsidRPr="005C3540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5F99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6"/>
        <w:gridCol w:w="5102"/>
        <w:gridCol w:w="715"/>
      </w:tblGrid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6" w:name="RANGE!A7:E22"/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Код </w:t>
            </w:r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администратора</w:t>
            </w:r>
            <w:bookmarkEnd w:id="6"/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Код бюджетной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классификации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Наименование кода группы, подгруппы, статьи, вида источников финансирования дефицита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бюджета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Сумма, тыс.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рублей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33 616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33 325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01 03 01 00 00 0000 000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33 325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01 03 01 00 00 0000 700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72 500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01 03 01 00 05 0000 710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72 500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01 03 01 00 00 0000 800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-39 175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01 03 01 00 05 0000 810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-39 175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-2 721 148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-2 721 148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01 05 02 01 05 0000 510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-2 721 148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2 721 439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2 721 439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84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01 05 02 01 05 0000 610</w:t>
            </w:r>
          </w:p>
        </w:tc>
        <w:tc>
          <w:tcPr>
            <w:tcW w:w="339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2 721 439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№38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 поселения  Антоновка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2024 год и на плановый период 2025 и 2026 годов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66405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Антоновка муниципального района</w:t>
      </w:r>
      <w:proofErr w:type="gramEnd"/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Антоновка муниципального района Сергиевский 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Антоновка 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66640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Антоновка муниципального района Сергиевский от 20 декабря 2023 года № 29 «О бюджете сельского поселения Антоновка муниципального района Сергиевский  на 2024 год и на плановый период 2025 и 2026 годов» следующие изменения и дополнения: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Статью 1 п. 1 изложить в следующей редакции: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общий объем доходов – 9 436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общий объем расходов –9 874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дефицит – 438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Антоновка</w:t>
      </w:r>
      <w:proofErr w:type="gramStart"/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:</w:t>
      </w:r>
      <w:proofErr w:type="gramEnd"/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2024 год – 7 047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2025 год – 237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2026 год – 181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2024 год – 5 339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2024 год – 1 708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2025 год – 86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2026 год – 15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2024 год – 6 416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2025 год –340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Антоновка муниципального района Сергиевский резервный фонд Администрации сельского поселения Антоновка муниципального района Сергиевский: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 (прилагаются).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2. 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lastRenderedPageBreak/>
        <w:t>3. Настоящее решение вступает в силу с момента его официального опубликования.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66405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66405">
        <w:rPr>
          <w:rFonts w:ascii="Times New Roman" w:eastAsia="Calibri" w:hAnsi="Times New Roman" w:cs="Times New Roman"/>
          <w:sz w:val="12"/>
          <w:szCs w:val="12"/>
        </w:rPr>
        <w:t>А.И.Илларионов</w:t>
      </w:r>
      <w:proofErr w:type="spellEnd"/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66405">
        <w:rPr>
          <w:rFonts w:ascii="Times New Roman" w:eastAsia="Calibri" w:hAnsi="Times New Roman" w:cs="Times New Roman"/>
          <w:sz w:val="12"/>
          <w:szCs w:val="12"/>
        </w:rPr>
        <w:t>Е.А.Антонов</w:t>
      </w:r>
      <w:proofErr w:type="spellEnd"/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C5F99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Антоновка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666405" w:rsidRPr="00666405" w:rsidTr="00666405">
        <w:trPr>
          <w:trHeight w:val="20"/>
        </w:trPr>
        <w:tc>
          <w:tcPr>
            <w:tcW w:w="286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7" w:name="RANGE!A6:I110"/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7"/>
          </w:p>
        </w:tc>
        <w:tc>
          <w:tcPr>
            <w:tcW w:w="2920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66640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Антоновка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9 874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5 339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725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1 106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732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732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192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5 823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5 818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D76EBE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666405"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666405"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="00666405"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5 433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704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313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298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6405" w:rsidRPr="00666405" w:rsidTr="00666405">
        <w:trPr>
          <w:trHeight w:val="20"/>
        </w:trPr>
        <w:tc>
          <w:tcPr>
            <w:tcW w:w="286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9 874</w:t>
            </w:r>
          </w:p>
        </w:tc>
        <w:tc>
          <w:tcPr>
            <w:tcW w:w="475" w:type="pct"/>
            <w:hideMark/>
          </w:tcPr>
          <w:p w:rsidR="00666405" w:rsidRPr="00666405" w:rsidRDefault="00666405" w:rsidP="006664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64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5 339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76EBE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D76EBE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9C5F99" w:rsidRP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76EBE" w:rsidRPr="00D76EBE" w:rsidTr="00D76EBE">
        <w:trPr>
          <w:trHeight w:val="20"/>
        </w:trPr>
        <w:tc>
          <w:tcPr>
            <w:tcW w:w="3584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8" w:name="RANGE!A6:F59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8"/>
          </w:p>
        </w:tc>
        <w:tc>
          <w:tcPr>
            <w:tcW w:w="471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6EB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2 462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307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748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</w:t>
            </w: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br/>
              <w:t>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327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329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5 433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5 201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152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5 280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5 201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3584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9 874</w:t>
            </w:r>
          </w:p>
        </w:tc>
        <w:tc>
          <w:tcPr>
            <w:tcW w:w="4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5 339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к решению Собрания Представителей сельского поселения Антоновка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38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9C5F99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9" w:name="RANGE!A7:E16"/>
            <w:r w:rsidRPr="00D76EB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  <w:bookmarkEnd w:id="9"/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-9 436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-9 436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-9 436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9 874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9 874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419</w:t>
            </w:r>
          </w:p>
        </w:tc>
        <w:tc>
          <w:tcPr>
            <w:tcW w:w="847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9 874</w:t>
            </w:r>
          </w:p>
        </w:tc>
      </w:tr>
    </w:tbl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5F99" w:rsidRDefault="009C5F9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D76EBE">
        <w:rPr>
          <w:rFonts w:ascii="Times New Roman" w:eastAsia="Calibri" w:hAnsi="Times New Roman" w:cs="Times New Roman"/>
          <w:sz w:val="12"/>
          <w:szCs w:val="12"/>
        </w:rPr>
        <w:t xml:space="preserve">                      №33</w:t>
      </w:r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Верхняя Орлянка 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2024 год и на плановый период 2025 и 2026 годов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76EBE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Верхняя Орлянка муниципального района</w:t>
      </w:r>
      <w:proofErr w:type="gramEnd"/>
      <w:r w:rsidRPr="00D76EBE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Верхняя Орлянка муниципального района Сергиевский 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Верхняя Орлянка муниципального района Сергиевский Самарской области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76EB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Верхняя Орлянка муниципального района Сергиевский от 20 декабря 2023 года № 23 «О бюджете сельского поселения Верхняя Орлянка муниципального района Сергиевский  на 2024 год и на плановый период 2025 и 2026 годов» следующие изменения и дополнения: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Статью 1 п.1 изложить в следующей редакции: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общий объем доходов – 7 446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общий объем расходов –8 538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дефицит –1 092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Верхняя Орлянка: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2024 год – 2 383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2025 год – 399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2026 год – 179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2024 год – 978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2024 год – 1 165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2025 год – 248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2026 год – 13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2024 год – 1 198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2025 год – 684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на 2026 год – 0 тыс. рублей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3)  Статью 5 изложить в следующей редакции: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Верхняя Орлянка муниципального района Сергиевский резервный фонд Администрации сельского поселения Верхняя Орлянка муниципального района Сергиевский: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4) Приложения № 1,3,5 изложить в новой редакции (прилагаются).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6EBE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А.А. Митяева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6EB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6EBE" w:rsidRPr="00D76EBE" w:rsidRDefault="00D76EBE" w:rsidP="00D76E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76EBE">
        <w:rPr>
          <w:rFonts w:ascii="Times New Roman" w:eastAsia="Calibri" w:hAnsi="Times New Roman" w:cs="Times New Roman"/>
          <w:sz w:val="12"/>
          <w:szCs w:val="12"/>
        </w:rPr>
        <w:t>Р.Р.Исмагилов</w:t>
      </w:r>
      <w:proofErr w:type="spellEnd"/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6EBE" w:rsidRPr="00D76EB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76EBE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Верхняя Орлянка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D76EBE" w:rsidRPr="00D76EBE" w:rsidTr="00D76EBE">
        <w:trPr>
          <w:trHeight w:val="20"/>
        </w:trPr>
        <w:tc>
          <w:tcPr>
            <w:tcW w:w="286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0" w:name="RANGE!A6:I99"/>
            <w:r w:rsidRPr="00D76EBE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0"/>
          </w:p>
        </w:tc>
        <w:tc>
          <w:tcPr>
            <w:tcW w:w="2920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6EB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3 963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1 096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1 096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1 096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1 405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1 346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1 044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1 044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1 366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</w:t>
            </w: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5616C1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D76EBE"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D76EBE"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="00D76EBE"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1 754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1 752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1 752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D76EBE">
        <w:trPr>
          <w:trHeight w:val="20"/>
        </w:trPr>
        <w:tc>
          <w:tcPr>
            <w:tcW w:w="286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</w:t>
            </w:r>
          </w:p>
        </w:tc>
        <w:tc>
          <w:tcPr>
            <w:tcW w:w="475" w:type="pct"/>
            <w:hideMark/>
          </w:tcPr>
          <w:p w:rsidR="00D76EBE" w:rsidRPr="00D76EBE" w:rsidRDefault="00D76EBE" w:rsidP="00D76E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6E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</w:tbl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6EBE" w:rsidRPr="00D76EB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6EBE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D76EBE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D76EBE" w:rsidRDefault="00D76EBE" w:rsidP="00D76E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6EBE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Верхняя Орлянка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76EBE" w:rsidRPr="00D76EBE" w:rsidTr="0081105C">
        <w:trPr>
          <w:trHeight w:val="20"/>
        </w:trPr>
        <w:tc>
          <w:tcPr>
            <w:tcW w:w="3584" w:type="pct"/>
            <w:vMerge w:val="restar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1" w:name="RANGE!A6:F54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1"/>
          </w:p>
        </w:tc>
        <w:tc>
          <w:tcPr>
            <w:tcW w:w="471" w:type="pct"/>
            <w:vMerge w:val="restar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vMerge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3 054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2 278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2 278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487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271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1 797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1 793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1 793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235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931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1 200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840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6EBE" w:rsidRPr="00D76EBE" w:rsidTr="0081105C">
        <w:trPr>
          <w:trHeight w:val="20"/>
        </w:trPr>
        <w:tc>
          <w:tcPr>
            <w:tcW w:w="3584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</w:t>
            </w:r>
          </w:p>
        </w:tc>
        <w:tc>
          <w:tcPr>
            <w:tcW w:w="486" w:type="pct"/>
            <w:hideMark/>
          </w:tcPr>
          <w:p w:rsidR="00D76EBE" w:rsidRPr="0081105C" w:rsidRDefault="00D76EBE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6EBE" w:rsidRPr="00D76EBE"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76EBE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1 092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1 092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-7 446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-7 446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-7 446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8 538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8 538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8 538</w:t>
            </w:r>
          </w:p>
        </w:tc>
      </w:tr>
    </w:tbl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81105C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 поселения  Воротнее 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2024 год и на плановый период 2025 и 2026 годов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105C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Воротнее муниципального района Сергиевский бюджет сельского поселения Воротнее муниципального района Сергиевский  на 2024</w:t>
      </w:r>
      <w:proofErr w:type="gramEnd"/>
      <w:r w:rsidRPr="0081105C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Воротнее муниципального района Сергиевский Самарской области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81105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1105C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Воротнее  от  20. 12.2023 г.  № 23  «О бюджете сельского поселения Воротнее на 2024 год и плановый период 2025 и 2026 годов» следующие изменения и дополнения: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1 п.1 изложить в следующей редакции: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общий объем доходов – 12 354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общий объем расходов –12 364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дефицит – 10 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Воротнее: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5 396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651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194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3 138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165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2 258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499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29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6 023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1 035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3) Статью 5 изложить в следующей редакции: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Воротнее муниципального района Сергиевский резервный фонд Администрации сельского поселения Воротнее муниципального района Сергиевский: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lastRenderedPageBreak/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105C">
        <w:rPr>
          <w:rFonts w:ascii="Times New Roman" w:eastAsia="Calibri" w:hAnsi="Times New Roman" w:cs="Times New Roman"/>
          <w:sz w:val="12"/>
          <w:szCs w:val="12"/>
        </w:rPr>
        <w:t>Т.А.Мамыкина</w:t>
      </w:r>
      <w:proofErr w:type="spellEnd"/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105C">
        <w:rPr>
          <w:rFonts w:ascii="Times New Roman" w:eastAsia="Calibri" w:hAnsi="Times New Roman" w:cs="Times New Roman"/>
          <w:sz w:val="12"/>
          <w:szCs w:val="12"/>
        </w:rPr>
        <w:t>С.А.Никитин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1105C" w:rsidRPr="0081105C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81105C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Воротнее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81105C" w:rsidRPr="0081105C" w:rsidTr="0081105C">
        <w:trPr>
          <w:trHeight w:val="20"/>
        </w:trPr>
        <w:tc>
          <w:tcPr>
            <w:tcW w:w="286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2" w:name="RANGE!A6:I114"/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2"/>
          </w:p>
        </w:tc>
        <w:tc>
          <w:tcPr>
            <w:tcW w:w="2920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Воротнее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12 364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3 954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1 800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1 574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295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315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314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4 754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4 636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1 093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3 543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(городского) </w:t>
            </w: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1 592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12 364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1105C" w:rsidRPr="0081105C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81105C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81105C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66405" w:rsidRP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81105C" w:rsidRPr="0081105C" w:rsidTr="0081105C">
        <w:trPr>
          <w:trHeight w:val="20"/>
        </w:trPr>
        <w:tc>
          <w:tcPr>
            <w:tcW w:w="3584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3" w:name="RANGE!A6:F62"/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3"/>
          </w:p>
        </w:tc>
        <w:tc>
          <w:tcPr>
            <w:tcW w:w="471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2 828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2 828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574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129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1 093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972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666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3 543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3 052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3 000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198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81105C" w:rsidRPr="0081105C" w:rsidTr="0081105C">
        <w:trPr>
          <w:trHeight w:val="20"/>
        </w:trPr>
        <w:tc>
          <w:tcPr>
            <w:tcW w:w="3584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12 364</w:t>
            </w:r>
          </w:p>
        </w:tc>
        <w:tc>
          <w:tcPr>
            <w:tcW w:w="4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81105C" w:rsidRPr="0081105C"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81105C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1105C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-12 354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-12 354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-12 354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lastRenderedPageBreak/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12 364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12 364</w:t>
            </w:r>
          </w:p>
        </w:tc>
      </w:tr>
      <w:tr w:rsidR="0081105C" w:rsidRPr="0081105C" w:rsidTr="0081105C">
        <w:trPr>
          <w:trHeight w:val="20"/>
        </w:trPr>
        <w:tc>
          <w:tcPr>
            <w:tcW w:w="286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847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81105C" w:rsidRPr="0081105C" w:rsidRDefault="0081105C" w:rsidP="008110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105C">
              <w:rPr>
                <w:rFonts w:ascii="Times New Roman" w:eastAsia="Calibri" w:hAnsi="Times New Roman" w:cs="Times New Roman"/>
                <w:sz w:val="12"/>
                <w:szCs w:val="12"/>
              </w:rPr>
              <w:t>12 364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05C" w:rsidRDefault="0081105C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81105C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№29</w:t>
      </w:r>
    </w:p>
    <w:p w:rsid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Елшанка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81105C" w:rsidRPr="0081105C" w:rsidRDefault="0081105C" w:rsidP="008110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1105C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Елшанка муниципального района</w:t>
      </w:r>
      <w:proofErr w:type="gramEnd"/>
      <w:r w:rsidRPr="0081105C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Елшанка муниципального района Сергиевский 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Елшанка муниципального района Сергиевский Самарской области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81105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1105C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Елшанка  от  20. 12.2023 г.  № 28  «О бюджете сельского поселения Елшанка на 2024 год и плановый период 2025 и 2026 годов» следующие изменения и дополнения: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1 п.1  изложить в следующей редакции: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общий объем доходов – 11 050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общий объем расходов –12 349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дефицит –1 299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Елшанка: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6 809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380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193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138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 6 631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229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27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2024 год –3 757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2025 год – 1 641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Елшанка муниципального района Сергиевский резервный фонд Администрации сельского поселения Елшанка муниципального района Сергиевский: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AE182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1105C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AE182B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105C">
        <w:rPr>
          <w:rFonts w:ascii="Times New Roman" w:eastAsia="Calibri" w:hAnsi="Times New Roman" w:cs="Times New Roman"/>
          <w:sz w:val="12"/>
          <w:szCs w:val="12"/>
        </w:rPr>
        <w:t>Д.В.Осипов</w:t>
      </w:r>
      <w:proofErr w:type="spellEnd"/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AE182B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110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1105C" w:rsidRPr="0081105C" w:rsidRDefault="0081105C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1105C">
        <w:rPr>
          <w:rFonts w:ascii="Times New Roman" w:eastAsia="Calibri" w:hAnsi="Times New Roman" w:cs="Times New Roman"/>
          <w:sz w:val="12"/>
          <w:szCs w:val="12"/>
        </w:rPr>
        <w:t>А.В.Барабанов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Елшанка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AE182B" w:rsidRPr="00AE182B" w:rsidTr="00AE182B">
        <w:trPr>
          <w:trHeight w:val="20"/>
        </w:trPr>
        <w:tc>
          <w:tcPr>
            <w:tcW w:w="286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4" w:name="RANGE!A6:I103"/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4"/>
          </w:p>
        </w:tc>
        <w:tc>
          <w:tcPr>
            <w:tcW w:w="2920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4 547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2 543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2 419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1 975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1 975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196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НАЦИОНАЛЬНАЯ БЕЗОПАСНОСТЬ И ПРАВООХРАНИТЕЛЬНАЯ </w:t>
            </w: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ДЕЯТЕЛЬНОСТЬ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980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2 270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2 270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1 821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1 412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1 412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AE182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66405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AE182B" w:rsidRPr="00AE182B" w:rsidTr="00AE182B">
        <w:trPr>
          <w:trHeight w:val="20"/>
        </w:trPr>
        <w:tc>
          <w:tcPr>
            <w:tcW w:w="3584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5" w:name="RANGE!A6:F57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5"/>
          </w:p>
        </w:tc>
        <w:tc>
          <w:tcPr>
            <w:tcW w:w="471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4 130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2 968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2 968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589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566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2 748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2 743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2 743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969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1 621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1 621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1 577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1 447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1 447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5616C1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AE182B"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AE182B"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AE182B"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3584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12 349</w:t>
            </w:r>
          </w:p>
        </w:tc>
        <w:tc>
          <w:tcPr>
            <w:tcW w:w="4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1 299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1 299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-11 050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-11 050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-11 050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12 349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12 349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847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12 349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AE182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Захаркино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E182B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Захаркино муниципального района Сергиевский бюджет сельского поселения Захаркино муниципального района Сергиевский  на 2024</w:t>
      </w:r>
      <w:proofErr w:type="gramEnd"/>
      <w:r w:rsidRPr="00AE182B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Захаркино муниципального района Сергиевский Самарской области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Захаркино муниципального района Сергиевский от 20 декабря 2023 года № 26 «О бюджете сельского поселения Захаркино муниципального района Сергиевский  на 2024 год и плановый период 2025 и 2026 годов» следующие изменения и дополнения: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1) </w:t>
      </w:r>
      <w:r w:rsidRPr="00AE182B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1.Утвердить основные характеристики местного бюджета на 2024 год: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общий объем доходов – 10 699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общий объем расходов –11 473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дефицит – 774 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В статью 4 изложить в следующей редакции: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Захаркино: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2024 год – 6 194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2025 год – 384 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2026 год – 188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2024 год – 2 510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2026 год – 166 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2024 год – 3 684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2025 год –     232 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2026 год –     22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2024 год – 5 328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2025 год – 1 079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lastRenderedPageBreak/>
        <w:t>Образовать в расходной части бюджета сельского поселения Захаркино муниципального района Сергиевский резервный фонд Администрации сельского поселения Захаркино муниципального района Сергиевский: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Приложения № 1,3,5  изложить в новой редакции  (прилагаются).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182B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 xml:space="preserve">А.А. </w:t>
      </w:r>
      <w:proofErr w:type="spellStart"/>
      <w:r w:rsidRPr="00AE182B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182B" w:rsidRPr="00AE182B" w:rsidRDefault="00AE182B" w:rsidP="00AE18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182B">
        <w:rPr>
          <w:rFonts w:ascii="Times New Roman" w:eastAsia="Calibri" w:hAnsi="Times New Roman" w:cs="Times New Roman"/>
          <w:sz w:val="12"/>
          <w:szCs w:val="12"/>
        </w:rPr>
        <w:t>Д.П.Больсунов</w:t>
      </w:r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Захаркино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AE182B" w:rsidRPr="00AE182B" w:rsidTr="00AE182B">
        <w:trPr>
          <w:trHeight w:val="20"/>
        </w:trPr>
        <w:tc>
          <w:tcPr>
            <w:tcW w:w="286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6" w:name="RANGE!A6:I100"/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16"/>
          </w:p>
        </w:tc>
        <w:tc>
          <w:tcPr>
            <w:tcW w:w="2920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AE182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11 473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4 142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1 163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1 163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1 163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1 163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2 012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1 915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1 608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229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223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1 557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</w:t>
            </w:r>
            <w:proofErr w:type="gram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3 951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Коммунальное хозяйство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2 497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1 454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1 226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1 198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AE182B">
        <w:trPr>
          <w:trHeight w:val="20"/>
        </w:trPr>
        <w:tc>
          <w:tcPr>
            <w:tcW w:w="286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11 473</w:t>
            </w:r>
          </w:p>
        </w:tc>
        <w:tc>
          <w:tcPr>
            <w:tcW w:w="475" w:type="pct"/>
            <w:hideMark/>
          </w:tcPr>
          <w:p w:rsidR="00AE182B" w:rsidRPr="00AE182B" w:rsidRDefault="00AE182B" w:rsidP="00AE18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E182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E182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AE182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AE182B" w:rsidRDefault="00AE182B" w:rsidP="00AE18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182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Захаркино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802"/>
        <w:gridCol w:w="190"/>
        <w:gridCol w:w="408"/>
        <w:gridCol w:w="731"/>
      </w:tblGrid>
      <w:tr w:rsidR="00AE182B" w:rsidRPr="00AE182B" w:rsidTr="00CE0C5F">
        <w:trPr>
          <w:trHeight w:val="20"/>
        </w:trPr>
        <w:tc>
          <w:tcPr>
            <w:tcW w:w="3584" w:type="pct"/>
            <w:vMerge w:val="restar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7" w:name="RANGE!A7:F56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7"/>
          </w:p>
        </w:tc>
        <w:tc>
          <w:tcPr>
            <w:tcW w:w="533" w:type="pct"/>
            <w:vMerge w:val="restar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26" w:type="pct"/>
            <w:vMerge w:val="restar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vMerge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33" w:type="pct"/>
            <w:vMerge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6" w:type="pct"/>
            <w:vMerge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 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3 822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2 909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2 909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443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3 973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2 372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1 474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1 474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2 497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2 372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</w:t>
            </w:r>
            <w:proofErr w:type="gram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1 065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1 254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1 226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1 226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492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492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E182B" w:rsidRPr="00AE182B" w:rsidTr="00CE0C5F">
        <w:trPr>
          <w:trHeight w:val="20"/>
        </w:trPr>
        <w:tc>
          <w:tcPr>
            <w:tcW w:w="3584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33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2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11 473</w:t>
            </w:r>
          </w:p>
        </w:tc>
        <w:tc>
          <w:tcPr>
            <w:tcW w:w="486" w:type="pct"/>
            <w:hideMark/>
          </w:tcPr>
          <w:p w:rsidR="00AE182B" w:rsidRPr="00CE0C5F" w:rsidRDefault="00AE182B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2 510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AE182B" w:rsidRPr="00AE182B"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AE182B"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-10 699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-10 699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-10 699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11 473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11 473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537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11 473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E0C5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 сельского поселения Кармало-Аделяково 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E0C5F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Кармало-Аделяково муниципального района Сергиевский бюджет сельского поселения Кармало-Аделяково муниципального района Сергиевский на 2024</w:t>
      </w:r>
      <w:proofErr w:type="gramEnd"/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Кармало-Аделяково муниципального района Сергиевский Самарской области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E0C5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lastRenderedPageBreak/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Кармало-Аделяково  муниципального района Сергиевский от 20 декабря 2023 года № 44 «О бюджете сельского поселения Кармало-Аделяково муниципального района Сергиевский  на 2024 год и плановый период 2025 и 2026 годов» следующие изменения и дополнения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общий объем доходов – 7 898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общий объем расходов – 8 482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дефицит – 584 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Кармало-Аделяково: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5 487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 930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 504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1 138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4 349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779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338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    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3 059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712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 0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Кармало-Аделяково муниципального района Сергиевский резервный фонд Администрации сельского поселения Кармало-Аделяково муниципального района Сергиевский: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Приложения № 1,3,5  изложить в новой редакции  (прилагаются).    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Настоящее решение опубликовать в газете «Сергиевский вестник» и разместить на официальном сайте муниципального района Сергиевский  http://www.sergievsk.ru/.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E0C5F">
        <w:rPr>
          <w:rFonts w:ascii="Times New Roman" w:eastAsia="Calibri" w:hAnsi="Times New Roman" w:cs="Times New Roman"/>
          <w:sz w:val="12"/>
          <w:szCs w:val="12"/>
        </w:rPr>
        <w:t>Н.П.Малиновский</w:t>
      </w:r>
      <w:proofErr w:type="spellEnd"/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E0C5F">
        <w:rPr>
          <w:rFonts w:ascii="Times New Roman" w:eastAsia="Calibri" w:hAnsi="Times New Roman" w:cs="Times New Roman"/>
          <w:sz w:val="12"/>
          <w:szCs w:val="12"/>
        </w:rPr>
        <w:t>О.М.Карягин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E0C5F" w:rsidRPr="00CE0C5F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E0C5F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Кармало-Аделяково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08"/>
        <w:gridCol w:w="731"/>
      </w:tblGrid>
      <w:tr w:rsidR="00CE0C5F" w:rsidRPr="00CE0C5F" w:rsidTr="00CE0C5F">
        <w:trPr>
          <w:trHeight w:val="20"/>
        </w:trPr>
        <w:tc>
          <w:tcPr>
            <w:tcW w:w="286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Кармало-Аделяково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8 482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3 934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1 101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1 101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1 101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2 065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1 962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1 610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1 610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291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"Противодействие коррупции на территории сельского </w:t>
            </w: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сельского (городского</w:t>
            </w:r>
            <w:proofErr w:type="gram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742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1 231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834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781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8 482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E0C5F" w:rsidRPr="00CE0C5F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E0C5F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CE0C5F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66405" w:rsidRP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E0C5F" w:rsidRPr="00CE0C5F" w:rsidTr="00CE0C5F">
        <w:trPr>
          <w:trHeight w:val="20"/>
        </w:trPr>
        <w:tc>
          <w:tcPr>
            <w:tcW w:w="3584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в том числе за счет целевых средств </w:t>
            </w: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вышестоящих бюджетов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3 810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2 850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2 850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2 304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1 301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1 301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1 000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259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сельского (городского</w:t>
            </w:r>
            <w:proofErr w:type="gram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863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811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811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E0C5F" w:rsidRPr="00CE0C5F" w:rsidTr="00CE0C5F">
        <w:trPr>
          <w:trHeight w:val="20"/>
        </w:trPr>
        <w:tc>
          <w:tcPr>
            <w:tcW w:w="3584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8 482</w:t>
            </w:r>
          </w:p>
        </w:tc>
        <w:tc>
          <w:tcPr>
            <w:tcW w:w="4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E0C5F" w:rsidRPr="00CE0C5F"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E0C5F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Pr="00CE0C5F" w:rsidRDefault="00CE0C5F" w:rsidP="00CE0C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E0C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 - Аделяково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274"/>
        <w:gridCol w:w="5105"/>
        <w:gridCol w:w="713"/>
      </w:tblGrid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E0C5F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Код администратора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-7 898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-7 898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-7 898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8 482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8 482</w:t>
            </w:r>
          </w:p>
        </w:tc>
      </w:tr>
      <w:tr w:rsidR="00CE0C5F" w:rsidRPr="00CE0C5F" w:rsidTr="00CE0C5F">
        <w:trPr>
          <w:trHeight w:val="20"/>
        </w:trPr>
        <w:tc>
          <w:tcPr>
            <w:tcW w:w="286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426</w:t>
            </w:r>
          </w:p>
        </w:tc>
        <w:tc>
          <w:tcPr>
            <w:tcW w:w="847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3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E0C5F" w:rsidRPr="00CE0C5F" w:rsidRDefault="00CE0C5F" w:rsidP="00CE0C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E0C5F">
              <w:rPr>
                <w:rFonts w:ascii="Times New Roman" w:eastAsia="Calibri" w:hAnsi="Times New Roman" w:cs="Times New Roman"/>
                <w:sz w:val="12"/>
                <w:szCs w:val="12"/>
              </w:rPr>
              <w:t>8 482</w:t>
            </w:r>
          </w:p>
        </w:tc>
      </w:tr>
    </w:tbl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E0C5F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D2680B" w:rsidRDefault="00CE0C5F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Калиновка</w:t>
      </w:r>
    </w:p>
    <w:p w:rsidR="00CE0C5F" w:rsidRPr="00D2680B" w:rsidRDefault="00CE0C5F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</w:t>
      </w:r>
      <w:r w:rsidR="00D2680B"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b/>
          <w:sz w:val="12"/>
          <w:szCs w:val="12"/>
        </w:rPr>
        <w:t>2024 год и на плановый период 2025 и 2026 годов</w:t>
      </w:r>
    </w:p>
    <w:p w:rsidR="00CE0C5F" w:rsidRPr="00CE0C5F" w:rsidRDefault="00CE0C5F" w:rsidP="00CE0C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E0C5F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Калиновка муниципального района</w:t>
      </w:r>
      <w:proofErr w:type="gramEnd"/>
      <w:r w:rsidRPr="00CE0C5F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Калиновка муниципального района Сергиевский  на 2024 год и на плановый период 2025 и 2026 годов,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Калиновка муниципального района Сергиевский Самарской области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E0C5F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Калиновка муниципального района Сергиевский от 20 декабря 2023 года № 29 «О бюджете сельского поселения Калиновка муниципального района Сергиевский  на 2024 год и плановый период 2025 и 2026 годов» следующие изменения и дополнения: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1)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1 п.1  изложить в следующей редакции: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общий объем доходов – 10 031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общий объем расходов –10 072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дефицит – 41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2)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Калиновка: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4 663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802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230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2 108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2 526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650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64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2024 год – 4 635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2025 год – 1 130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3)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Калиновка муниципального района Сергиевский резервный фонд Администрации сельского поселения Калиновка муниципального района Сергиевский: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4)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2.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3.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E0C5F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D2680B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E0C5F">
        <w:rPr>
          <w:rFonts w:ascii="Times New Roman" w:eastAsia="Calibri" w:hAnsi="Times New Roman" w:cs="Times New Roman"/>
          <w:sz w:val="12"/>
          <w:szCs w:val="12"/>
        </w:rPr>
        <w:t>Л.Н.Дмитриева</w:t>
      </w:r>
      <w:proofErr w:type="spellEnd"/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D2680B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E0C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E0C5F" w:rsidRPr="00CE0C5F" w:rsidRDefault="00CE0C5F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E0C5F">
        <w:rPr>
          <w:rFonts w:ascii="Times New Roman" w:eastAsia="Calibri" w:hAnsi="Times New Roman" w:cs="Times New Roman"/>
          <w:sz w:val="12"/>
          <w:szCs w:val="12"/>
        </w:rPr>
        <w:t>А.С.Баранов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Калиновка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3"/>
        <w:gridCol w:w="716"/>
      </w:tblGrid>
      <w:tr w:rsidR="00D2680B" w:rsidRPr="00D2680B" w:rsidTr="00D2680B">
        <w:trPr>
          <w:trHeight w:val="20"/>
        </w:trPr>
        <w:tc>
          <w:tcPr>
            <w:tcW w:w="286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18" w:name="RANGE!A6:I109"/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lastRenderedPageBreak/>
              <w:t>Код главного распорядителя бюджетных средств</w:t>
            </w:r>
            <w:bookmarkEnd w:id="18"/>
          </w:p>
        </w:tc>
        <w:tc>
          <w:tcPr>
            <w:tcW w:w="2920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Калиновка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10 072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1 026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1 964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1 659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1 659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563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315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352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2 864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2 864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837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653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624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10 072</w:t>
            </w:r>
          </w:p>
        </w:tc>
        <w:tc>
          <w:tcPr>
            <w:tcW w:w="47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2680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D2680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2680B" w:rsidRPr="00D2680B" w:rsidTr="00D2680B">
        <w:trPr>
          <w:trHeight w:val="20"/>
        </w:trPr>
        <w:tc>
          <w:tcPr>
            <w:tcW w:w="3584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19" w:name="RANGE!A6:F61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19"/>
          </w:p>
        </w:tc>
        <w:tc>
          <w:tcPr>
            <w:tcW w:w="471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3 907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2 823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2 823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346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1 108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1 108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663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663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2 027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1 971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294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3584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10 072</w:t>
            </w:r>
          </w:p>
        </w:tc>
        <w:tc>
          <w:tcPr>
            <w:tcW w:w="4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10 072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10 072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10 072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-10 031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-10 031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538</w:t>
            </w:r>
          </w:p>
        </w:tc>
        <w:tc>
          <w:tcPr>
            <w:tcW w:w="847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-10 031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D2680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Кандабулак 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2680B">
        <w:rPr>
          <w:rFonts w:ascii="Times New Roman" w:eastAsia="Calibri" w:hAnsi="Times New Roman" w:cs="Times New Roman"/>
          <w:sz w:val="12"/>
          <w:szCs w:val="12"/>
        </w:rPr>
        <w:t>Рассмотрев  представленный Администрацией сельского поселения Кандабулак муниципального района Сергиевский бюджет сельского поселения Кандабулак муниципального района Сергиевский на 2024</w:t>
      </w:r>
      <w:proofErr w:type="gramEnd"/>
      <w:r w:rsidRPr="00D2680B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Кандабулак муниципального района Сергиевский Самарской области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2680B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Кандабулак от 20.12.2023 г. № 24  «О бюджете сельского поселения Кандабулак на 2024 год и плановый период 2025 и 2026 годов» следующие изменения и дополнения: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Статью 1 п.1  изложить в следующей редакции: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общий объем доходов – 8 364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lastRenderedPageBreak/>
        <w:t>общий объем расходов –9 280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дефицит – 916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Кандабулак: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2024 год – 4 074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2025 год –280 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2026 год – 187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2024 год – 138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2025 год – 152 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2024 год – 3 896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2025 год – 128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2026 год – 21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2024 год – 2 777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2025 год – 1 373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Кандабулак муниципального района Сергиевский резервный фонд Администрации сельского поселения Кандабулак муниципального района Сергиевский: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2680B">
        <w:rPr>
          <w:rFonts w:ascii="Times New Roman" w:eastAsia="Calibri" w:hAnsi="Times New Roman" w:cs="Times New Roman"/>
          <w:sz w:val="12"/>
          <w:szCs w:val="12"/>
        </w:rPr>
        <w:t>Л.К.Галкина</w:t>
      </w:r>
      <w:proofErr w:type="spellEnd"/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2680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2680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D2680B" w:rsidRPr="00D2680B" w:rsidRDefault="00D2680B" w:rsidP="00D2680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2680B">
        <w:rPr>
          <w:rFonts w:ascii="Times New Roman" w:eastAsia="Calibri" w:hAnsi="Times New Roman" w:cs="Times New Roman"/>
          <w:sz w:val="12"/>
          <w:szCs w:val="12"/>
        </w:rPr>
        <w:t>В.А.Литвиненко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Кандабулак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D2680B" w:rsidRPr="00D2680B" w:rsidTr="00D2680B">
        <w:trPr>
          <w:trHeight w:val="20"/>
        </w:trPr>
        <w:tc>
          <w:tcPr>
            <w:tcW w:w="286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2680B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9 280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1 230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2 334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2 240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1 759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1 759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552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239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262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261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2 166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1 537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1 334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1 334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5616C1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</w:t>
            </w:r>
            <w:r w:rsidR="00D2680B"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D2680B"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="00D2680B"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1 117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940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905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905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D2680B">
        <w:trPr>
          <w:trHeight w:val="20"/>
        </w:trPr>
        <w:tc>
          <w:tcPr>
            <w:tcW w:w="286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9 280</w:t>
            </w:r>
          </w:p>
        </w:tc>
        <w:tc>
          <w:tcPr>
            <w:tcW w:w="475" w:type="pct"/>
            <w:hideMark/>
          </w:tcPr>
          <w:p w:rsidR="00D2680B" w:rsidRPr="00D2680B" w:rsidRDefault="00D2680B" w:rsidP="00D2680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2680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2680B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D2680B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D2680B" w:rsidRDefault="00D2680B" w:rsidP="00D2680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2680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Кандабулак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2680B" w:rsidRPr="00D2680B" w:rsidTr="00C55B8A">
        <w:trPr>
          <w:trHeight w:val="20"/>
        </w:trPr>
        <w:tc>
          <w:tcPr>
            <w:tcW w:w="3584" w:type="pct"/>
            <w:vMerge w:val="restar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0" w:name="RANGE!A6:F55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0"/>
          </w:p>
        </w:tc>
        <w:tc>
          <w:tcPr>
            <w:tcW w:w="471" w:type="pct"/>
            <w:vMerge w:val="restar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vMerge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55B8A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4 308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3 127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3 127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1 141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1 139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1 139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253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1 537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203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1 334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1 334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967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932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D2680B"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D2680B"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D2680B"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629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2680B" w:rsidRPr="00D2680B" w:rsidTr="00C55B8A">
        <w:trPr>
          <w:trHeight w:val="20"/>
        </w:trPr>
        <w:tc>
          <w:tcPr>
            <w:tcW w:w="3584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9 280</w:t>
            </w:r>
          </w:p>
        </w:tc>
        <w:tc>
          <w:tcPr>
            <w:tcW w:w="486" w:type="pct"/>
            <w:hideMark/>
          </w:tcPr>
          <w:p w:rsidR="00D2680B" w:rsidRPr="00C55B8A" w:rsidRDefault="00D2680B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2680B" w:rsidRPr="00D2680B">
        <w:rPr>
          <w:rFonts w:ascii="Times New Roman" w:eastAsia="Calibri" w:hAnsi="Times New Roman" w:cs="Times New Roman"/>
          <w:i/>
          <w:sz w:val="12"/>
          <w:szCs w:val="12"/>
        </w:rPr>
        <w:t>Кандабулак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2680B"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55B8A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55B8A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916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916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-8 364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-8 364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-8 364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9 280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9 280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539</w:t>
            </w:r>
          </w:p>
        </w:tc>
        <w:tc>
          <w:tcPr>
            <w:tcW w:w="847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9 280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5B8A" w:rsidRDefault="00C55B8A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55B8A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C55B8A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Красносельское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55B8A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Красносельское муниципального района Сергиевский бюджет сельского поселения Красносельское муниципального района Сергиевский на 2024</w:t>
      </w:r>
      <w:proofErr w:type="gramEnd"/>
      <w:r w:rsidRPr="00C55B8A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Красносельское муниципального района Сергиевский Самарской области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55B8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55B8A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Красносельское  от  20.12.2023 г.  № 28  «О бюджете сельского поселения Красносельское на 2024 год и плановый период 2025 и 2026 годов» следующие изменения и дополнения: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Статью 1 п.1  изложить в следующей редакции: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общий объем доходов – 7 023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общий объем расходов –7 772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дефицит – 749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2)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Красносельское: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2024 год – 4 036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2025 год – 398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2026 год – 181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2024 год – 161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2025 год – 151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2024 год – 3 875 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2025 год –247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2026 год – 15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2024 год – 1 267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2025 год – 610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Красносельское муниципального района Сергиевский резервный фонд Администрации сельского поселения Красносельское муниципального района Сергиевский: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5B8A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55B8A">
        <w:rPr>
          <w:rFonts w:ascii="Times New Roman" w:eastAsia="Calibri" w:hAnsi="Times New Roman" w:cs="Times New Roman"/>
          <w:sz w:val="12"/>
          <w:szCs w:val="12"/>
        </w:rPr>
        <w:t>Л.В.Мельник</w:t>
      </w:r>
      <w:proofErr w:type="spellEnd"/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5B8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5B8A" w:rsidRPr="00C55B8A" w:rsidRDefault="00C55B8A" w:rsidP="00C5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55B8A">
        <w:rPr>
          <w:rFonts w:ascii="Times New Roman" w:eastAsia="Calibri" w:hAnsi="Times New Roman" w:cs="Times New Roman"/>
          <w:sz w:val="12"/>
          <w:szCs w:val="12"/>
        </w:rPr>
        <w:t>Н.В.Вершков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55B8A" w:rsidRPr="00C55B8A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55B8A"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55B8A" w:rsidRDefault="00C55B8A" w:rsidP="00C5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5B8A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Красносельское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C55B8A" w:rsidRPr="00C55B8A" w:rsidTr="00C55B8A">
        <w:trPr>
          <w:trHeight w:val="20"/>
        </w:trPr>
        <w:tc>
          <w:tcPr>
            <w:tcW w:w="286" w:type="pct"/>
            <w:vMerge w:val="restart"/>
            <w:hideMark/>
          </w:tcPr>
          <w:p w:rsidR="00C55B8A" w:rsidRPr="009E4B15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1" w:name="RANGE!A6:I102"/>
            <w:r w:rsidRPr="009E4B1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1"/>
          </w:p>
        </w:tc>
        <w:tc>
          <w:tcPr>
            <w:tcW w:w="2920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C55B8A" w:rsidRPr="009E4B15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E4B1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Красносельское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7 772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3 999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1 267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2 118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2 051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1 794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1 794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202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375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154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596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1 045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979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1 358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</w:t>
            </w: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319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55B8A" w:rsidRPr="00C55B8A" w:rsidTr="00C55B8A">
        <w:trPr>
          <w:trHeight w:val="20"/>
        </w:trPr>
        <w:tc>
          <w:tcPr>
            <w:tcW w:w="286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7 772</w:t>
            </w:r>
          </w:p>
        </w:tc>
        <w:tc>
          <w:tcPr>
            <w:tcW w:w="475" w:type="pct"/>
            <w:hideMark/>
          </w:tcPr>
          <w:p w:rsidR="00C55B8A" w:rsidRPr="00C55B8A" w:rsidRDefault="00C55B8A" w:rsidP="00C5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5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55B8A" w:rsidRPr="00C55B8A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55B8A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E4B15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9E4B1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Красносельское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9E4B15" w:rsidRPr="009E4B15" w:rsidTr="009E4B15">
        <w:trPr>
          <w:trHeight w:val="20"/>
        </w:trPr>
        <w:tc>
          <w:tcPr>
            <w:tcW w:w="3584" w:type="pct"/>
            <w:vMerge w:val="restar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vMerge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E4B1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3 938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3 199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3 199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423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297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1 523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1 515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1 515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155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580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415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565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370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339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"Противодействие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4B15" w:rsidRPr="009E4B15" w:rsidTr="009E4B15">
        <w:trPr>
          <w:trHeight w:val="20"/>
        </w:trPr>
        <w:tc>
          <w:tcPr>
            <w:tcW w:w="3584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7 772</w:t>
            </w:r>
          </w:p>
        </w:tc>
        <w:tc>
          <w:tcPr>
            <w:tcW w:w="4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55B8A" w:rsidRPr="00C55B8A"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55B8A">
        <w:rPr>
          <w:rFonts w:ascii="Times New Roman" w:eastAsia="Calibri" w:hAnsi="Times New Roman" w:cs="Times New Roman"/>
          <w:i/>
          <w:sz w:val="12"/>
          <w:szCs w:val="12"/>
        </w:rPr>
        <w:t>33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E4B1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749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749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-7 023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-7 023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-7 023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7 772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7 772</w:t>
            </w:r>
          </w:p>
        </w:tc>
      </w:tr>
      <w:tr w:rsidR="009E4B15" w:rsidRPr="009E4B15" w:rsidTr="009E4B15">
        <w:trPr>
          <w:trHeight w:val="20"/>
        </w:trPr>
        <w:tc>
          <w:tcPr>
            <w:tcW w:w="286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427</w:t>
            </w:r>
          </w:p>
        </w:tc>
        <w:tc>
          <w:tcPr>
            <w:tcW w:w="847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9E4B15" w:rsidRPr="009E4B15" w:rsidRDefault="009E4B15" w:rsidP="009E4B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4B15">
              <w:rPr>
                <w:rFonts w:ascii="Times New Roman" w:eastAsia="Calibri" w:hAnsi="Times New Roman" w:cs="Times New Roman"/>
                <w:sz w:val="12"/>
                <w:szCs w:val="12"/>
              </w:rPr>
              <w:t>7 772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4B15" w:rsidRDefault="009E4B1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9E4B15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Кутузовский</w:t>
      </w:r>
    </w:p>
    <w:p w:rsidR="009E4B15" w:rsidRPr="009E4B15" w:rsidRDefault="009E4B15" w:rsidP="009E4B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4B1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9E4B15" w:rsidRPr="009E4B15" w:rsidRDefault="009E4B15" w:rsidP="009E4B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4B15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Кутузовский муниципального района Сергиевский бюджет сельского поселения Кутузовский муниципального района Сергиевский на 2024</w:t>
      </w:r>
      <w:proofErr w:type="gramEnd"/>
      <w:r w:rsidRPr="009E4B15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Кутузовский муниципального района Сергиевский Самарской области</w:t>
      </w:r>
    </w:p>
    <w:p w:rsidR="009E4B15" w:rsidRPr="00C4338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Кутузовский муниципального района Сергиевский от 20 декабря 2023 года № 26 «О бюджете сельского поселения Кутузовский муниципального района Сергиевский  на 2024 год и плановый период 2025 и 2026 годов» следующие изменения и дополнения: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В статье 1  пункт 1 изложить в следующей редакции: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общий объем доходов – 11 166 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общий объем расходов –12 237 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дефицит – 1 071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Кутузовский: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2024 год – 6 507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2025 год –    731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2026 год –     328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2024 год – 1 664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2025 год –    152 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2026 год –    166 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2024 год – 4 843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2025 год –    579 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2026 год –    163 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2024 год – 3 935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2025 год – 1 255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lastRenderedPageBreak/>
        <w:t>Образовать в расходной части бюджета сельского поселения Кутузовский муниципального района Сергиевский резервный фонд Администрации сельского поселения Кутузовский муниципального района Сергиевский: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Приложения № 1,3,5  изложить в новой редакции  (прилагаются).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C4338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4B15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C4338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E4B15">
        <w:rPr>
          <w:rFonts w:ascii="Times New Roman" w:eastAsia="Calibri" w:hAnsi="Times New Roman" w:cs="Times New Roman"/>
          <w:sz w:val="12"/>
          <w:szCs w:val="12"/>
        </w:rPr>
        <w:t>С.В.Максаев</w:t>
      </w:r>
      <w:proofErr w:type="spellEnd"/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C4338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4B1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4B15" w:rsidRPr="009E4B15" w:rsidRDefault="009E4B1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E4B15">
        <w:rPr>
          <w:rFonts w:ascii="Times New Roman" w:eastAsia="Calibri" w:hAnsi="Times New Roman" w:cs="Times New Roman"/>
          <w:sz w:val="12"/>
          <w:szCs w:val="12"/>
        </w:rPr>
        <w:t>А.В.Сабельникова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Кутузовский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C43385" w:rsidRPr="00C43385" w:rsidTr="00C43385">
        <w:trPr>
          <w:trHeight w:val="20"/>
        </w:trPr>
        <w:tc>
          <w:tcPr>
            <w:tcW w:w="286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2" w:name="RANGE!A6:I107"/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2"/>
          </w:p>
        </w:tc>
        <w:tc>
          <w:tcPr>
            <w:tcW w:w="2920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12 237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1 204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1 204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1 204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2 252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2 154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1 670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проведения выборов и референдумов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224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«Противодействия коррупции на территории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1 277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1 193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1 193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2 782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2 778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2 778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683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630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12 237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43385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C4338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 муниципального района</w:t>
      </w:r>
      <w:proofErr w:type="gramEnd"/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43385" w:rsidRPr="00C43385" w:rsidTr="00C43385">
        <w:trPr>
          <w:trHeight w:val="20"/>
        </w:trPr>
        <w:tc>
          <w:tcPr>
            <w:tcW w:w="3584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«Совершенствование муниципального управления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4 126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3 012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3 012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165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Специальные расходы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880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2 882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2 876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2 876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675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1 277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1 193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1 193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658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658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«Противодействия коррупции на территории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257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1 542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1 542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1 499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12 237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Кутузовский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1 071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1 071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-11 166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-11 166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-11 166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12 237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12 237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12 237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3385" w:rsidRDefault="00C4338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43385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Липовка 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43385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Липовка муниципального района Сергиевский бюджет сельского поселения Липовка муниципального района Сергиевский на 2024</w:t>
      </w:r>
      <w:proofErr w:type="gramEnd"/>
      <w:r w:rsidRPr="00C43385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Липовка муниципального района Сергиевский Самарской области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4338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Липовка муниципального района Сергиевский от 20 декабря 2023 года № 26 «О бюджете сельского поселения Липовка муниципального района Сергиевский  на 2024 год и плановый период 2025 и 2026 годов» следующие изменения и дополнения: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 xml:space="preserve">  Утвердить основные характеристики местного бюджета на 2024 год: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общий объем доходов – 5 914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общий объем расходов –6 594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дефицит – 680 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1.Утвердить объем безвозмездных поступлений в доход бюджета сельского поселения Липовка: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2024 год – 3 337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2025 год –  163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2026 год – 177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2024 год – 138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2026 год – 166 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2024 год – 3 059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2025 год – 11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2026 год – 11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2024 год – 1 428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2025 год – 559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Липовка муниципального района Сергиевский резервный фонд Администрации сельского поселения Липовка муниципального района Сергиевский: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в 2024 году – в размере 1 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в 2025 году – в размере 10  тыс. рублей;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 xml:space="preserve">Приложения № 1,3,5  изложить в новой редакции  (прилагаются).    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338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43385" w:rsidRPr="00C43385" w:rsidRDefault="00C43385" w:rsidP="00C4338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43385">
        <w:rPr>
          <w:rFonts w:ascii="Times New Roman" w:eastAsia="Calibri" w:hAnsi="Times New Roman" w:cs="Times New Roman"/>
          <w:sz w:val="12"/>
          <w:szCs w:val="12"/>
        </w:rPr>
        <w:t>С.И.Вершинин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Липовка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C43385" w:rsidRPr="00C43385" w:rsidTr="00C43385">
        <w:trPr>
          <w:trHeight w:val="20"/>
        </w:trPr>
        <w:tc>
          <w:tcPr>
            <w:tcW w:w="286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3" w:name="RANGE!A6:I96"/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3"/>
          </w:p>
        </w:tc>
        <w:tc>
          <w:tcPr>
            <w:tcW w:w="2920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6 594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3 745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1 099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1 099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1 099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1 104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«Защита населения и территории от чрезвычайных </w:t>
            </w: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592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966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632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6 594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и непрограммным направлениям деятельности), группам и подгруппам </w:t>
      </w:r>
      <w:proofErr w:type="gramStart"/>
      <w:r w:rsidRPr="00C4338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Липовка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43385" w:rsidRPr="00C43385" w:rsidTr="00C43385">
        <w:trPr>
          <w:trHeight w:val="20"/>
        </w:trPr>
        <w:tc>
          <w:tcPr>
            <w:tcW w:w="3584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4" w:name="RANGE!A6:F53"/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4"/>
          </w:p>
        </w:tc>
        <w:tc>
          <w:tcPr>
            <w:tcW w:w="471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2 937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2 341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2 341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227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1 057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1 048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1 048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151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592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536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«Развитие сферы культуры и молодежной политики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647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614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264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43385" w:rsidRPr="00C43385" w:rsidTr="00C43385">
        <w:trPr>
          <w:trHeight w:val="20"/>
        </w:trPr>
        <w:tc>
          <w:tcPr>
            <w:tcW w:w="3584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6 594</w:t>
            </w:r>
          </w:p>
        </w:tc>
        <w:tc>
          <w:tcPr>
            <w:tcW w:w="4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43385" w:rsidRPr="00C43385"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43385">
        <w:rPr>
          <w:rFonts w:ascii="Times New Roman" w:eastAsia="Calibri" w:hAnsi="Times New Roman" w:cs="Times New Roman"/>
          <w:i/>
          <w:sz w:val="12"/>
          <w:szCs w:val="12"/>
        </w:rPr>
        <w:t>32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Pr="00C43385" w:rsidRDefault="00C43385" w:rsidP="00C4338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4338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Липовка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4338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4338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680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-5 914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-5 914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-5 914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6 594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6 594</w:t>
            </w:r>
          </w:p>
        </w:tc>
      </w:tr>
      <w:tr w:rsidR="00C43385" w:rsidRPr="00C43385" w:rsidTr="00C43385">
        <w:trPr>
          <w:trHeight w:val="20"/>
        </w:trPr>
        <w:tc>
          <w:tcPr>
            <w:tcW w:w="286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429</w:t>
            </w:r>
          </w:p>
        </w:tc>
        <w:tc>
          <w:tcPr>
            <w:tcW w:w="847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43385" w:rsidRPr="00C43385" w:rsidRDefault="00C43385" w:rsidP="00C4338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3385">
              <w:rPr>
                <w:rFonts w:ascii="Times New Roman" w:eastAsia="Calibri" w:hAnsi="Times New Roman" w:cs="Times New Roman"/>
                <w:sz w:val="12"/>
                <w:szCs w:val="12"/>
              </w:rPr>
              <w:t>6 594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D77FE3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сельского поселения Светлодольск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2024 год и на плановый период 2025 и 2026 годов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77FE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Светлодольск муниципального района Сергиевский бюджет сельского поселения Светлодольск муниципального района Сергиевский на 2024</w:t>
      </w:r>
      <w:proofErr w:type="gramEnd"/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Светлодольск муниципального района Сергиевский Самарской области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77FE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Светлодольск  муниципального района Сергиевский от 20 декабря 2023 года № 31 «О бюджете сельского поселения Светлодольск муниципального района Сергиевский  на 2024 год и плановый период 2025 и 2026 годов» следующие изменения и дополнения: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В статье 1 пункт 1 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1.Утвердить основные характеристики местного бюджета на 2024 год: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общий объем доходов –  149 235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общий объем расходов – 151 887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дефицит – 2 652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Светлодольск: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142 378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54 293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41 098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119 572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51 021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39 069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12 347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3 272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2 029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141 972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55 523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41 065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Светлодольск муниципального района Сергиевский резервный фонд Администрации сельского поселения Светлодольск муниципального района Сергиевский: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Приложения № 1,3,5  изложить в новой редакции  (прилагаются).    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77FE3">
        <w:rPr>
          <w:rFonts w:ascii="Times New Roman" w:eastAsia="Calibri" w:hAnsi="Times New Roman" w:cs="Times New Roman"/>
          <w:sz w:val="12"/>
          <w:szCs w:val="12"/>
        </w:rPr>
        <w:t>Н.А.Анцинова</w:t>
      </w:r>
      <w:proofErr w:type="spellEnd"/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Н.В.Андрюхин</w:t>
      </w:r>
    </w:p>
    <w:p w:rsidR="005616C1" w:rsidRDefault="005616C1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6405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Светлодольск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D77FE3" w:rsidRPr="00D77FE3" w:rsidTr="00D77FE3">
        <w:trPr>
          <w:trHeight w:val="20"/>
        </w:trPr>
        <w:tc>
          <w:tcPr>
            <w:tcW w:w="286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5" w:name="RANGE!A6:I113"/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5"/>
          </w:p>
        </w:tc>
        <w:tc>
          <w:tcPr>
            <w:tcW w:w="2920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151 887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4 920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1 481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1 481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1 481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1 481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2 020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1 859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1 514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1 514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773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141 506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119 434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74 590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59 584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74 590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74 480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59 584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Закупка товаров, работ и услуг для обеспечения государственных (муниципальных) </w:t>
            </w: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3 915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63 000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59 850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63 000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59 850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2 054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2 054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2 054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1 998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1 998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151 887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D77FE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Светлодольск муниципального района Сергиевский на 2024 год</w:t>
      </w:r>
    </w:p>
    <w:p w:rsidR="005616C1" w:rsidRPr="00D77FE3" w:rsidRDefault="005616C1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77FE3" w:rsidRPr="00D77FE3" w:rsidTr="00D77FE3">
        <w:trPr>
          <w:trHeight w:val="20"/>
        </w:trPr>
        <w:tc>
          <w:tcPr>
            <w:tcW w:w="3584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6" w:name="RANGE!A6:F58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6"/>
          </w:p>
        </w:tc>
        <w:tc>
          <w:tcPr>
            <w:tcW w:w="471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4 513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3 133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3 133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627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627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4 052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4 052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4 052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161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960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1 540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2 045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2 045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137 590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119 434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137 480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119 434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137 480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119 434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151 887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119 572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5616C1" w:rsidRDefault="005616C1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Источники внутреннего финансирования дефицита бюджета </w:t>
      </w:r>
    </w:p>
    <w:p w:rsidR="00666405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2 652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2 652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-149 235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-149 235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-149 235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151 887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151 887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430</w:t>
            </w:r>
          </w:p>
        </w:tc>
        <w:tc>
          <w:tcPr>
            <w:tcW w:w="847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151 887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16C1" w:rsidRDefault="005616C1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D77FE3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Сергиевск  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77FE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Сергиевск муниципального района Сергиевский бюджет сельского поселения Сергиевск муниципального района Сергиевский на 2024</w:t>
      </w:r>
      <w:proofErr w:type="gramEnd"/>
      <w:r w:rsidRPr="00D77FE3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Сергиевск муниципального района Сергиевский Самарской области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77FE3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Сергиевск муниципального района Сергиевский от 20 декабря 2023 года № 24 «О бюджете сельского поселения Сергиевск муниципального района Сергиевский  на 2024 год и плановый период 2025 и 2026 годов» следующие изменения и дополнения: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В статье 1 пункт 1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общий объем доходов – 104 100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общий объем расходов –104 125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дефицит – 25 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Статью 4 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Сергиевск: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42 249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3 258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209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26 094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16 058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   3 258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     209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2024 год –   76 283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2025 год –   19 511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Статью 5  изложить в следующей редакции: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Сергиевск муниципального района Сергиевский резервный фонд Администрации сельского поселения Сергиевск муниципального района Сергиевский: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2024 году – в размере 570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 (прилагаются).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7FE3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77FE3">
        <w:rPr>
          <w:rFonts w:ascii="Times New Roman" w:eastAsia="Calibri" w:hAnsi="Times New Roman" w:cs="Times New Roman"/>
          <w:sz w:val="12"/>
          <w:szCs w:val="12"/>
        </w:rPr>
        <w:t>Т.Н.Глушкова</w:t>
      </w:r>
      <w:proofErr w:type="spellEnd"/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7FE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7FE3" w:rsidRPr="00D77FE3" w:rsidRDefault="00D77FE3" w:rsidP="00D77FE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77FE3">
        <w:rPr>
          <w:rFonts w:ascii="Times New Roman" w:eastAsia="Calibri" w:hAnsi="Times New Roman" w:cs="Times New Roman"/>
          <w:sz w:val="12"/>
          <w:szCs w:val="12"/>
        </w:rPr>
        <w:t>М.М.Арчибасов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Сергиевск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D77FE3" w:rsidRPr="00D77FE3" w:rsidTr="00D77FE3">
        <w:trPr>
          <w:trHeight w:val="20"/>
        </w:trPr>
        <w:tc>
          <w:tcPr>
            <w:tcW w:w="286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12 936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1 359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5 985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5 048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3 924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3 924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671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1 476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3 545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2 891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2 147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2 147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Другие вопросы в области национальной безопасности и правоохранительной </w:t>
            </w: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деятельности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11 875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11 875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5 645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6 230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20 294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53 002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20 294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18 752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18 752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18 752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268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12 950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12 806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12 806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2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104 125</w:t>
            </w:r>
          </w:p>
        </w:tc>
        <w:tc>
          <w:tcPr>
            <w:tcW w:w="475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D77FE3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D77FE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  <w:r w:rsidRPr="00D77FE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666405" w:rsidRPr="00D77FE3" w:rsidRDefault="00D77FE3" w:rsidP="00D77FE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7FE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D77FE3" w:rsidRPr="00D77FE3" w:rsidTr="00D77FE3">
        <w:trPr>
          <w:trHeight w:val="20"/>
        </w:trPr>
        <w:tc>
          <w:tcPr>
            <w:tcW w:w="3584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7" w:name="RANGE!A6:F66"/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7"/>
          </w:p>
        </w:tc>
        <w:tc>
          <w:tcPr>
            <w:tcW w:w="471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D77FE3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10 775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5 283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5 283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1 186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1 186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4 294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4 294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)п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19 210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19 186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19 186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1 072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937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18 770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13 218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144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13 075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13 075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518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7 011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6 817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11 900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C946F8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</w:t>
            </w:r>
            <w:r w:rsidR="00D77FE3"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="00D77FE3"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="00D77FE3"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6 230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348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5 882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5 776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14 113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14 113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13 478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570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77FE3" w:rsidRPr="00D77FE3" w:rsidTr="00D77FE3">
        <w:trPr>
          <w:trHeight w:val="20"/>
        </w:trPr>
        <w:tc>
          <w:tcPr>
            <w:tcW w:w="3584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104 125</w:t>
            </w:r>
          </w:p>
        </w:tc>
        <w:tc>
          <w:tcPr>
            <w:tcW w:w="486" w:type="pct"/>
            <w:hideMark/>
          </w:tcPr>
          <w:p w:rsidR="00D77FE3" w:rsidRPr="00D77FE3" w:rsidRDefault="00D77FE3" w:rsidP="00D77FE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77FE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26 094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D77FE3" w:rsidRPr="00D77FE3"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77FE3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Сергиевск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-104 100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-104 100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-104 100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104 125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6F8" w:rsidRDefault="00C946F8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C946F8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Серноводск 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46F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Серноводск муниципального района Сергиевский бюджет сельского поселения Серноводск муниципального района Сергиевский на 2024</w:t>
      </w:r>
      <w:proofErr w:type="gramEnd"/>
      <w:r w:rsidRPr="00C946F8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Серноводск муниципального района Сергиевский Самарской области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946F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Серноводск муниципального района Сергиевский от 20 декабря 2023 года № 26 «О бюджете сельского поселения Серноводск муниципального района Сергиевский  на 2024 год и плановый период 2025 и 2026 годов» следующие изменения и дополнения: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В статье 1  пункт 1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общий объем доходов – 190 386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общий объем расходов –191 089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lastRenderedPageBreak/>
        <w:t>дефицит – 703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Статью 4 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Серноводск: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178 625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3 398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1 999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151 295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379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414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27 315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3 019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1 585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181 519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7 607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Серноводск муниципального района Сергиевский резервный фонд Администрации сельского поселения Серноводск муниципального района Сергиевский: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2024 году – в размере 1 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Приложения № 1,3,5  изложить в новой редакции  (прилагаются).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2. 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сельского поселения Серноводск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46F8">
        <w:rPr>
          <w:rFonts w:ascii="Times New Roman" w:eastAsia="Calibri" w:hAnsi="Times New Roman" w:cs="Times New Roman"/>
          <w:sz w:val="12"/>
          <w:szCs w:val="12"/>
        </w:rPr>
        <w:t>Н.Ю.Саломасова</w:t>
      </w:r>
      <w:proofErr w:type="spellEnd"/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 xml:space="preserve">В.В. </w:t>
      </w:r>
      <w:proofErr w:type="spellStart"/>
      <w:r w:rsidRPr="00C946F8">
        <w:rPr>
          <w:rFonts w:ascii="Times New Roman" w:eastAsia="Calibri" w:hAnsi="Times New Roman" w:cs="Times New Roman"/>
          <w:sz w:val="12"/>
          <w:szCs w:val="12"/>
        </w:rPr>
        <w:t>Тулгаев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Серноводск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3"/>
        <w:gridCol w:w="716"/>
      </w:tblGrid>
      <w:tr w:rsidR="00C946F8" w:rsidRPr="00C946F8" w:rsidTr="00C946F8">
        <w:trPr>
          <w:trHeight w:val="20"/>
        </w:trPr>
        <w:tc>
          <w:tcPr>
            <w:tcW w:w="286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28" w:name="RANGE!A6:I119"/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28"/>
          </w:p>
        </w:tc>
        <w:tc>
          <w:tcPr>
            <w:tcW w:w="2920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Серноводск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1 293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1 293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1 293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2 864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2 075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2 075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228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527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1 198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168 631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143 889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168 631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143 889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149 839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127 363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16 966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12 831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7 033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12 831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7 033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4 090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4 090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4 090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1 553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1 553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1 553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1 080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1 080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1 080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1 050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242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188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2 216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2 216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2 216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2 140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2 140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Пенсионное обеспечение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191 089</w:t>
            </w:r>
          </w:p>
        </w:tc>
        <w:tc>
          <w:tcPr>
            <w:tcW w:w="47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946F8">
        <w:rPr>
          <w:rFonts w:ascii="Times New Roman" w:eastAsia="Calibri" w:hAnsi="Times New Roman" w:cs="Times New Roman"/>
          <w:b/>
          <w:sz w:val="12"/>
          <w:szCs w:val="12"/>
        </w:rPr>
        <w:t>Распределение бюджетных ассигнований по целевым статьям (муниципальным программам</w:t>
      </w:r>
      <w:proofErr w:type="gramEnd"/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 и непрограммным направлениям деятельности), группам и подгруппам </w:t>
      </w:r>
      <w:proofErr w:type="gramStart"/>
      <w:r w:rsidRPr="00C946F8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Серноводск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946F8" w:rsidRPr="00C946F8" w:rsidTr="00C946F8">
        <w:trPr>
          <w:trHeight w:val="20"/>
        </w:trPr>
        <w:tc>
          <w:tcPr>
            <w:tcW w:w="3584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29" w:name="RANGE!A6:F65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29"/>
          </w:p>
        </w:tc>
        <w:tc>
          <w:tcPr>
            <w:tcW w:w="471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5 890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3 713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3 713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372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656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656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1 506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1 506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4 331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4 277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4 277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336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3 379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3 379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3 379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2 237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2 237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150 919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128 413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150 919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128 413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150 919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128 413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16 966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16 864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16 526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6 108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6 108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5 983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Социальное обеспечение и иные выплаты населению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191 089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151 295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Серноводск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702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702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191 089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191 089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191 089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-190 386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-190 386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432</w:t>
            </w:r>
          </w:p>
        </w:tc>
        <w:tc>
          <w:tcPr>
            <w:tcW w:w="847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-190 386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6F8" w:rsidRDefault="00C946F8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="00C946F8">
        <w:rPr>
          <w:rFonts w:ascii="Times New Roman" w:eastAsia="Calibri" w:hAnsi="Times New Roman" w:cs="Times New Roman"/>
          <w:sz w:val="12"/>
          <w:szCs w:val="12"/>
        </w:rPr>
        <w:t xml:space="preserve">                   №29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Сургут 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46F8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Сургут муниципального района Сергиевский бюджет сельского поселения Сургут муниципального района Сергиевский на 2024</w:t>
      </w:r>
      <w:proofErr w:type="gramEnd"/>
      <w:r w:rsidRPr="00C946F8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Сургут муниципального района Сергиевский Самарской области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C946F8">
        <w:rPr>
          <w:rFonts w:ascii="Times New Roman" w:eastAsia="Calibri" w:hAnsi="Times New Roman" w:cs="Times New Roman"/>
          <w:sz w:val="12"/>
          <w:szCs w:val="12"/>
        </w:rPr>
        <w:t>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Сургут муниципального района Сергиевский от 20 декабря 2023 года № 27 «О бюджете сельского поселения Сургут муниципального района Сергиевский  на 2024 год и плановый период 2025 и 2026 годов» следующие изменения и дополнения: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В статье 1 пункт 1 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Утвердить основные характеристики местного бюджета на 2024 год: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общий объем доходов – 174 140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общий объем расходов –176 981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дефицит – 2 841 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Статью 4 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Сургут: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148 772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483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518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138 058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379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414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2024 год – 10 714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104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104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lastRenderedPageBreak/>
        <w:t>на 2024 год – 158 733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2025 год – 8 812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Статью 5  изложить в следующей редакции: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Сургут муниципального района Сергиевский резервный фонд Администрации сельского поселения Сургут муниципального района Сергиевский: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 (прилагаются).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Настоящее решение опубликовать в газете «Сергиевский вестник» и разместить на официальном сайте муниципального района Сергиевский http://www.sergievsk.ru/.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3. Настоящее решение вступает в силу с момента его официального опубликования.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6F8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46F8">
        <w:rPr>
          <w:rFonts w:ascii="Times New Roman" w:eastAsia="Calibri" w:hAnsi="Times New Roman" w:cs="Times New Roman"/>
          <w:sz w:val="12"/>
          <w:szCs w:val="12"/>
        </w:rPr>
        <w:t>А.Б.Александров</w:t>
      </w:r>
      <w:proofErr w:type="spellEnd"/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6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946F8" w:rsidRPr="00C946F8" w:rsidRDefault="00C946F8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946F8">
        <w:rPr>
          <w:rFonts w:ascii="Times New Roman" w:eastAsia="Calibri" w:hAnsi="Times New Roman" w:cs="Times New Roman"/>
          <w:sz w:val="12"/>
          <w:szCs w:val="12"/>
        </w:rPr>
        <w:t>С.А.Содомов</w:t>
      </w:r>
      <w:proofErr w:type="spellEnd"/>
    </w:p>
    <w:p w:rsidR="00666405" w:rsidRDefault="00666405" w:rsidP="00C94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Сургут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C946F8" w:rsidRPr="00C946F8" w:rsidTr="00C946F8">
        <w:trPr>
          <w:trHeight w:val="20"/>
        </w:trPr>
        <w:tc>
          <w:tcPr>
            <w:tcW w:w="286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30" w:name="RANGE!A6:I108"/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30"/>
          </w:p>
        </w:tc>
        <w:tc>
          <w:tcPr>
            <w:tcW w:w="2920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C946F8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Сургут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176 981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138 058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9 314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1 406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1 406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4 325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3 860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2 894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2 894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551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374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737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1 417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351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1 066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1 066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345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145 253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145 253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3 854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18 727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18 727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сельского (городского) </w:t>
            </w: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10 380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10 380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10 380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4 594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4 594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4 594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133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2 536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2 536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2 536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2 458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2 458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C946F8">
        <w:trPr>
          <w:trHeight w:val="20"/>
        </w:trPr>
        <w:tc>
          <w:tcPr>
            <w:tcW w:w="2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176 981</w:t>
            </w:r>
          </w:p>
        </w:tc>
        <w:tc>
          <w:tcPr>
            <w:tcW w:w="475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666405" w:rsidRPr="00C946F8" w:rsidRDefault="00C946F8" w:rsidP="00C94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C946F8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 муниципального района</w:t>
      </w:r>
      <w:proofErr w:type="gramEnd"/>
      <w:r w:rsidRPr="00C946F8">
        <w:rPr>
          <w:rFonts w:ascii="Times New Roman" w:eastAsia="Calibri" w:hAnsi="Times New Roman" w:cs="Times New Roman"/>
          <w:b/>
          <w:sz w:val="12"/>
          <w:szCs w:val="12"/>
        </w:rPr>
        <w:t xml:space="preserve">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C946F8" w:rsidRPr="00C946F8" w:rsidTr="00901A1E">
        <w:trPr>
          <w:trHeight w:val="20"/>
        </w:trPr>
        <w:tc>
          <w:tcPr>
            <w:tcW w:w="3584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1" w:name="RANGE!A6:F60"/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31"/>
          </w:p>
        </w:tc>
        <w:tc>
          <w:tcPr>
            <w:tcW w:w="471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C946F8" w:rsidRPr="00901A1E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7 765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4 645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4 645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368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2 177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2 177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10 896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10 826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10 826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8 448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8 448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8 448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2 669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2 591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2 591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1 303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«Комплексное развитие сельской территории сельских поселений муниципального района Сергиевский Самарской области"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141 184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134 125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47 0 00 00000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141 184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134 125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3 752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3 752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3 565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946F8" w:rsidRPr="00C946F8" w:rsidTr="00901A1E">
        <w:trPr>
          <w:trHeight w:val="20"/>
        </w:trPr>
        <w:tc>
          <w:tcPr>
            <w:tcW w:w="3584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176 981</w:t>
            </w:r>
          </w:p>
        </w:tc>
        <w:tc>
          <w:tcPr>
            <w:tcW w:w="486" w:type="pct"/>
            <w:hideMark/>
          </w:tcPr>
          <w:p w:rsidR="00C946F8" w:rsidRPr="00C946F8" w:rsidRDefault="00C946F8" w:rsidP="00C94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6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138 058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C946F8" w:rsidRPr="00C946F8"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C946F8"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Сургут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2 841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2 841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-174 140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-174 140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-174 140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lastRenderedPageBreak/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176 981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176 981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433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01 05 02 01 10 0000 610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176 981</w:t>
            </w:r>
          </w:p>
        </w:tc>
      </w:tr>
    </w:tbl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1A1E" w:rsidRDefault="00901A1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D76EBE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="00666405"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901A1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городского поселения Суходол 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2024 год и на плановый период 2025 и 2026 годов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1A1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городского поселения Суходол муниципального района Сергиевский бюджет городского поселения Суходол муниципального района Сергиевский на 2024</w:t>
      </w:r>
      <w:proofErr w:type="gramEnd"/>
      <w:r w:rsidRPr="00901A1E">
        <w:rPr>
          <w:rFonts w:ascii="Times New Roman" w:eastAsia="Calibri" w:hAnsi="Times New Roman" w:cs="Times New Roman"/>
          <w:sz w:val="12"/>
          <w:szCs w:val="12"/>
        </w:rPr>
        <w:t xml:space="preserve">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Собрание представителей городского поселения Суходол муниципального района Сергиевский Самарской области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901A1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городского поселения Суходол  от  20.12.2023 г. № 28 «О бюджете городского поселения Суходол на 2024 год и плановый период 2025 и 2026 годов» следующие изменения и дополнения: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1 п.1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общий объем доходов – 141 853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общий объем расходов –141 889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дефицит – 36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городского поселения Суходол: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51 905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1 428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1 533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39 407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1 137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1 242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11 926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291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291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100 361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23 729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3)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городского поселения Суходол муниципального района Сергиевский резервный фонд Администрации городского поселения Суходол муниципального района Сергиевский: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2024 году – в размере 1 120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 (прилагаются).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1A1E">
        <w:rPr>
          <w:rFonts w:ascii="Times New Roman" w:eastAsia="Calibri" w:hAnsi="Times New Roman" w:cs="Times New Roman"/>
          <w:sz w:val="12"/>
          <w:szCs w:val="12"/>
        </w:rPr>
        <w:t>С.И.Баранов</w:t>
      </w:r>
      <w:proofErr w:type="spellEnd"/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1A1E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901A1E" w:rsidRPr="00901A1E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901A1E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городского поселения Суходол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901A1E" w:rsidRPr="00901A1E" w:rsidTr="00901A1E">
        <w:trPr>
          <w:trHeight w:val="20"/>
        </w:trPr>
        <w:tc>
          <w:tcPr>
            <w:tcW w:w="286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32" w:name="RANGE!A6:I116"/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  <w:bookmarkEnd w:id="32"/>
          </w:p>
        </w:tc>
        <w:tc>
          <w:tcPr>
            <w:tcW w:w="2920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141 889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18 851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1 990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1 990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1 990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1 990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9 355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8 048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845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982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2 047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4 340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3 773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779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2 995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2 995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185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1 035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НАЦИОНАЛЬНАЯ БЕЗОПАСНОСТЬ И ПРАВООХРАНИТЕЛЬНАЯ </w:t>
            </w: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ДЕЯТЕЛЬНОСТЬ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39 267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39 267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7 261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32 006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48 572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48 422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7 325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25 156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15 695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15 695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9 462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9 462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14 947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14 947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14 947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474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закупки товаров, работ и услуг для обеспечения государственных </w:t>
            </w: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316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4 214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3 999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3 999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141 889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39 407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901A1E" w:rsidRPr="00901A1E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901A1E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901A1E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 городского поселения Суходол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901A1E" w:rsidRPr="00901A1E" w:rsidTr="00901A1E">
        <w:trPr>
          <w:trHeight w:val="20"/>
        </w:trPr>
        <w:tc>
          <w:tcPr>
            <w:tcW w:w="3584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bookmarkStart w:id="33" w:name="RANGE!A6:F64"/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  <w:bookmarkEnd w:id="33"/>
          </w:p>
        </w:tc>
        <w:tc>
          <w:tcPr>
            <w:tcW w:w="471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16 892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1 062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9 238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9 238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1 062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1 624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1 624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6 023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6 023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25 630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16 145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16 145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9 462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автономным учреждениям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620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9 462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1 642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335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1 307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</w:t>
            </w: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22 208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22 208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22 208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4 530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215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4 315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4 315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29 100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29 100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32 006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31 589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31 020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50 0 00 00000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5 818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5 625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"Поддержка инициатив населения сельского (городского) поселения Сергиевского района Самарской области"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54 0 00 00000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2 500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1 700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1 120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1 120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01A1E" w:rsidRPr="00901A1E" w:rsidTr="00901A1E">
        <w:trPr>
          <w:trHeight w:val="20"/>
        </w:trPr>
        <w:tc>
          <w:tcPr>
            <w:tcW w:w="3584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141 889</w:t>
            </w:r>
          </w:p>
        </w:tc>
        <w:tc>
          <w:tcPr>
            <w:tcW w:w="4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39 407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 w:rsidR="00901A1E" w:rsidRPr="00901A1E">
        <w:rPr>
          <w:rFonts w:ascii="Times New Roman" w:eastAsia="Calibri" w:hAnsi="Times New Roman" w:cs="Times New Roman"/>
          <w:i/>
          <w:sz w:val="12"/>
          <w:szCs w:val="12"/>
        </w:rPr>
        <w:t>городского поселения Суходол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901A1E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бюджета</w:t>
      </w:r>
    </w:p>
    <w:p w:rsidR="00666405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 городского поселения Суходол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901A1E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-141 853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-141 853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-141 853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141 889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141 889</w:t>
            </w:r>
          </w:p>
        </w:tc>
      </w:tr>
      <w:tr w:rsidR="00901A1E" w:rsidRPr="00901A1E" w:rsidTr="00901A1E">
        <w:trPr>
          <w:trHeight w:val="20"/>
        </w:trPr>
        <w:tc>
          <w:tcPr>
            <w:tcW w:w="286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847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3392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75" w:type="pct"/>
            <w:hideMark/>
          </w:tcPr>
          <w:p w:rsidR="00901A1E" w:rsidRPr="00901A1E" w:rsidRDefault="00901A1E" w:rsidP="00901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1A1E">
              <w:rPr>
                <w:rFonts w:ascii="Times New Roman" w:eastAsia="Calibri" w:hAnsi="Times New Roman" w:cs="Times New Roman"/>
                <w:sz w:val="12"/>
                <w:szCs w:val="12"/>
              </w:rPr>
              <w:t>141 889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D76EBE"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666405" w:rsidRPr="00666405" w:rsidRDefault="00666405" w:rsidP="0066640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 w:rsidR="00901A1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бюджет сельского поселения Черновка 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муниципального района Сергиевский на 2024 год и на плановый период 2025 и 2026 годов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01A1E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сельского поселения Черновка муниципального района</w:t>
      </w:r>
      <w:proofErr w:type="gramEnd"/>
      <w:r w:rsidRPr="00901A1E">
        <w:rPr>
          <w:rFonts w:ascii="Times New Roman" w:eastAsia="Calibri" w:hAnsi="Times New Roman" w:cs="Times New Roman"/>
          <w:sz w:val="12"/>
          <w:szCs w:val="12"/>
        </w:rPr>
        <w:t xml:space="preserve"> Сергиевский бюджет сельского поселения Черновка муниципального района Сергиевский на 2024 год и на плановый период 2025 и 2026 годов,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Собрание представителей сельского поселения Черновка муниципального района Сергиевский Самарской области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901A1E">
        <w:rPr>
          <w:rFonts w:ascii="Times New Roman" w:eastAsia="Calibri" w:hAnsi="Times New Roman" w:cs="Times New Roman"/>
          <w:sz w:val="12"/>
          <w:szCs w:val="12"/>
        </w:rPr>
        <w:t>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сельского поселения Черновка  от  20.12.2023 г. № 29  «О бюджете сельского поселения Черновка на 2024 год и плановый период 2025 и 2026 годов» следующие изменения и дополнения: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1 п.1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 Утвердить основные характеристики местного бюджета на 2024 год: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общий объем доходов – 18 869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общий объем расходов –19 956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дефицит – 1 087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4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1. Утвердить объем безвозмездных поступлений в доход бюджета сельского поселения Черновка: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12 151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729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195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2. Утвердить объем межбюджетных трансфертов, получаемых из областного бюджета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9 615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152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166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3. Утвердить объем межбюджетных трансфертов, получаемых из бюджета муниципального района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2 536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577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29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4. Утвердить объем межбюджетных трансфертов, предоставляемых другим бюджетам бюджетной системы Российской Федерации в сумме: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2024 год – 12 986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2025 год – 1 362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на 2026 год – 0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Статью 5 изложить в следующей редакции: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Образовать в расходной части бюджета сельского поселения Черновка муниципального района Сергиевский резервный фонд Администрации сельского поселения Черновка муниципального района Сергиевский: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2024 году – в размере 1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2025 году – в размере 10 тыс. рублей;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в 2026 году – в размере 10 тыс. рублей.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4)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Приложения № 1,3,5 изложить в новой редакции (прилагаются).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Настоящее решение подлежит официальному опубликованию в газете «Сергиевский вестник» и размещению на официальном сайте муниципального района Сергиевский http://www.sergievsk.ru.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 момента его официального опубликования.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1A1E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1A1E">
        <w:rPr>
          <w:rFonts w:ascii="Times New Roman" w:eastAsia="Calibri" w:hAnsi="Times New Roman" w:cs="Times New Roman"/>
          <w:sz w:val="12"/>
          <w:szCs w:val="12"/>
        </w:rPr>
        <w:t>И.В.Милюкова</w:t>
      </w:r>
      <w:proofErr w:type="spellEnd"/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1A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01A1E" w:rsidRPr="00901A1E" w:rsidRDefault="00901A1E" w:rsidP="00901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901A1E">
        <w:rPr>
          <w:rFonts w:ascii="Times New Roman" w:eastAsia="Calibri" w:hAnsi="Times New Roman" w:cs="Times New Roman"/>
          <w:sz w:val="12"/>
          <w:szCs w:val="12"/>
        </w:rPr>
        <w:t>С.А.Белов</w:t>
      </w:r>
      <w:proofErr w:type="spellEnd"/>
    </w:p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663B5" w:rsidRPr="000663B5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0663B5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Pr="000663B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63B5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сельского поселения Черновка муниципального района Сергиевский 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4395"/>
        <w:gridCol w:w="283"/>
        <w:gridCol w:w="284"/>
        <w:gridCol w:w="709"/>
        <w:gridCol w:w="283"/>
        <w:gridCol w:w="424"/>
        <w:gridCol w:w="715"/>
      </w:tblGrid>
      <w:tr w:rsidR="000663B5" w:rsidRPr="000663B5" w:rsidTr="000663B5">
        <w:trPr>
          <w:trHeight w:val="20"/>
        </w:trPr>
        <w:tc>
          <w:tcPr>
            <w:tcW w:w="286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663B5">
              <w:rPr>
                <w:rFonts w:ascii="Times New Roman" w:eastAsia="Calibri" w:hAnsi="Times New Roman" w:cs="Times New Roman"/>
                <w:sz w:val="10"/>
                <w:szCs w:val="10"/>
              </w:rPr>
              <w:t>Код главного распорядителя бюджетных средств</w:t>
            </w:r>
          </w:p>
        </w:tc>
        <w:tc>
          <w:tcPr>
            <w:tcW w:w="2920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главного распорядителя средств бюджета муниципального образования, раздела, подраздела, целевой статьи (муниципальным программам и непрограммным направлениям деятельности), группы и подгруппы видов расходов</w:t>
            </w:r>
          </w:p>
        </w:tc>
        <w:tc>
          <w:tcPr>
            <w:tcW w:w="188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471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20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9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663B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Черновка муниципального района Сергиевский Самарской области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19 956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9 615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4 696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1 171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1 171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1 171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1 171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2 218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</w:t>
            </w: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2 085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1 721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1 721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244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Резервные фонды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1 098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639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о(</w:t>
            </w:r>
            <w:proofErr w:type="gramEnd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11 794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11 793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1 751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1 342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1 342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10 042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1 612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Жилищное хозяйство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1 562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1 562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1 562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1 562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ОХРАНА ОКРУЖАЮЩЕЙ СРЕДЫ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Другие вопросы в области охраны окружающей среды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Молодежная политика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367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Культура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367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367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326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920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9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19 956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663B5" w:rsidRPr="000663B5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0663B5">
        <w:rPr>
          <w:rFonts w:ascii="Times New Roman" w:eastAsia="Calibri" w:hAnsi="Times New Roman" w:cs="Times New Roman"/>
          <w:i/>
          <w:sz w:val="12"/>
          <w:szCs w:val="12"/>
        </w:rPr>
        <w:t>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0663B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0663B5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0663B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63B5">
        <w:rPr>
          <w:rFonts w:ascii="Times New Roman" w:eastAsia="Calibri" w:hAnsi="Times New Roman" w:cs="Times New Roman"/>
          <w:b/>
          <w:sz w:val="12"/>
          <w:szCs w:val="12"/>
        </w:rPr>
        <w:t xml:space="preserve">и непрограммным направлениям деятельности), группам и подгруппам </w:t>
      </w:r>
      <w:proofErr w:type="gramStart"/>
      <w:r w:rsidRPr="000663B5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бюджета</w:t>
      </w:r>
      <w:proofErr w:type="gramEnd"/>
    </w:p>
    <w:p w:rsidR="00666405" w:rsidRPr="000663B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63B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Черновка муниципального района Сергиевский на 2024 год</w:t>
      </w:r>
    </w:p>
    <w:tbl>
      <w:tblPr>
        <w:tblStyle w:val="af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709"/>
        <w:gridCol w:w="283"/>
        <w:gridCol w:w="408"/>
        <w:gridCol w:w="731"/>
      </w:tblGrid>
      <w:tr w:rsidR="000663B5" w:rsidRPr="000663B5" w:rsidTr="000663B5">
        <w:trPr>
          <w:trHeight w:val="20"/>
        </w:trPr>
        <w:tc>
          <w:tcPr>
            <w:tcW w:w="3584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целевой статьи, группы и подгруппы видов расходов</w:t>
            </w:r>
          </w:p>
        </w:tc>
        <w:tc>
          <w:tcPr>
            <w:tcW w:w="471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ЦСР</w:t>
            </w:r>
          </w:p>
        </w:tc>
        <w:tc>
          <w:tcPr>
            <w:tcW w:w="188" w:type="pct"/>
            <w:vMerge w:val="restar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ВР</w:t>
            </w:r>
          </w:p>
        </w:tc>
        <w:tc>
          <w:tcPr>
            <w:tcW w:w="757" w:type="pct"/>
            <w:gridSpan w:val="2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" w:type="pct"/>
            <w:vMerge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663B5">
              <w:rPr>
                <w:rFonts w:ascii="Times New Roman" w:eastAsia="Calibri" w:hAnsi="Times New Roman" w:cs="Times New Roman"/>
                <w:sz w:val="10"/>
                <w:szCs w:val="10"/>
              </w:rPr>
              <w:t>в том числе за счет целевых средств вышестоящих бюджетов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"Совершенствование муниципального управления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4 241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3 030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3 030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138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594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830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1 657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1 655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1 655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"Управление и распоряжение муниципальным имуществом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350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132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сельских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395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41 0 00 00000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1 751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409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1 342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43 0 00 00000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1 342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сферы культуры и молодежной политики на территории сельского  (городского) поселения 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44 0 00 00000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364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45 0 00 00000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 программа "Реконструкция, ремонт и укрепление материально-технической  базы учреждений  сельског</w:t>
            </w:r>
            <w:proofErr w:type="gramStart"/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о(</w:t>
            </w:r>
            <w:proofErr w:type="gramEnd"/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46 0 00 00000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159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"Развитие физической культуры и спорта на территории сельского (городского) поселения муниципального района Сергиевский"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48 0 00 00000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815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"Модернизация и развитие автомобильных дорог общего пользования местного значений в поселении </w:t>
            </w:r>
            <w:proofErr w:type="spellStart"/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м.р</w:t>
            </w:r>
            <w:proofErr w:type="spellEnd"/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Сергиевский Самарской области"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10 042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9 740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9 477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Иные бюджетные ассигнования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800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99 0 00 00000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663B5" w:rsidRPr="000663B5" w:rsidTr="000663B5">
        <w:trPr>
          <w:trHeight w:val="20"/>
        </w:trPr>
        <w:tc>
          <w:tcPr>
            <w:tcW w:w="3584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88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71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19 956</w:t>
            </w:r>
          </w:p>
        </w:tc>
        <w:tc>
          <w:tcPr>
            <w:tcW w:w="4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9 615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сельского поселения </w:t>
      </w:r>
      <w:r w:rsidR="000663B5" w:rsidRPr="000663B5"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666405" w:rsidRPr="00666405" w:rsidRDefault="00666405" w:rsidP="0066640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6405" w:rsidRPr="00666405" w:rsidRDefault="00666405" w:rsidP="006664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0663B5">
        <w:rPr>
          <w:rFonts w:ascii="Times New Roman" w:eastAsia="Calibri" w:hAnsi="Times New Roman" w:cs="Times New Roman"/>
          <w:i/>
          <w:sz w:val="12"/>
          <w:szCs w:val="12"/>
        </w:rPr>
        <w:t>34</w:t>
      </w:r>
      <w:r w:rsidRPr="00666405">
        <w:rPr>
          <w:rFonts w:ascii="Times New Roman" w:eastAsia="Calibri" w:hAnsi="Times New Roman" w:cs="Times New Roman"/>
          <w:i/>
          <w:sz w:val="12"/>
          <w:szCs w:val="12"/>
        </w:rPr>
        <w:t xml:space="preserve"> от “26” декабря 2024 г.</w:t>
      </w:r>
    </w:p>
    <w:p w:rsidR="00666405" w:rsidRDefault="000663B5" w:rsidP="000663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663B5">
        <w:rPr>
          <w:rFonts w:ascii="Times New Roman" w:eastAsia="Calibri" w:hAnsi="Times New Roman" w:cs="Times New Roman"/>
          <w:b/>
          <w:sz w:val="12"/>
          <w:szCs w:val="12"/>
        </w:rPr>
        <w:t>Источники финансирования дефицита бюджета сельского поселения Черновка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663B5">
        <w:rPr>
          <w:rFonts w:ascii="Times New Roman" w:eastAsia="Calibri" w:hAnsi="Times New Roman" w:cs="Times New Roman"/>
          <w:b/>
          <w:sz w:val="12"/>
          <w:szCs w:val="12"/>
        </w:rPr>
        <w:t>на 2024 год</w:t>
      </w:r>
    </w:p>
    <w:tbl>
      <w:tblPr>
        <w:tblStyle w:val="af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274"/>
        <w:gridCol w:w="5104"/>
        <w:gridCol w:w="715"/>
      </w:tblGrid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0663B5">
              <w:rPr>
                <w:rFonts w:ascii="Times New Roman" w:eastAsia="Calibri" w:hAnsi="Times New Roman" w:cs="Times New Roman"/>
                <w:sz w:val="10"/>
                <w:szCs w:val="10"/>
              </w:rPr>
              <w:t>Код администратора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Код бюджетной классификации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кода группы, подгруппы, статьи, вида источников финансирования дефицита бюджета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Сумма, тыс. рублей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1 087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01 05 02 00 00 0000 600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19 956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19 956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01 05 02 01 01 0000 610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19 956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01 05 02 00 00 0000 500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-18 869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-18 869</w:t>
            </w:r>
          </w:p>
        </w:tc>
      </w:tr>
      <w:tr w:rsidR="000663B5" w:rsidRPr="000663B5" w:rsidTr="000663B5">
        <w:trPr>
          <w:trHeight w:val="20"/>
        </w:trPr>
        <w:tc>
          <w:tcPr>
            <w:tcW w:w="286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542</w:t>
            </w:r>
          </w:p>
        </w:tc>
        <w:tc>
          <w:tcPr>
            <w:tcW w:w="847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01 05 02 01 10 0000 510</w:t>
            </w:r>
          </w:p>
        </w:tc>
        <w:tc>
          <w:tcPr>
            <w:tcW w:w="3392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5" w:type="pct"/>
            <w:hideMark/>
          </w:tcPr>
          <w:p w:rsidR="000663B5" w:rsidRPr="000663B5" w:rsidRDefault="000663B5" w:rsidP="000663B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63B5">
              <w:rPr>
                <w:rFonts w:ascii="Times New Roman" w:eastAsia="Calibri" w:hAnsi="Times New Roman" w:cs="Times New Roman"/>
                <w:sz w:val="12"/>
                <w:szCs w:val="12"/>
              </w:rPr>
              <w:t>-18 869</w:t>
            </w:r>
          </w:p>
        </w:tc>
      </w:tr>
    </w:tbl>
    <w:p w:rsidR="00666405" w:rsidRDefault="00666405" w:rsidP="0066640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549" w:rsidRDefault="007E554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549" w:rsidRPr="00666405" w:rsidRDefault="007E5549" w:rsidP="007E55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E5549" w:rsidRPr="00666405" w:rsidRDefault="007E5549" w:rsidP="007E55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666405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7E5549" w:rsidRPr="00666405" w:rsidRDefault="007E5549" w:rsidP="007E554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E5549" w:rsidRPr="00666405" w:rsidRDefault="007E5549" w:rsidP="007E55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640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E5549" w:rsidRPr="00666405" w:rsidRDefault="007E5549" w:rsidP="007E55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E5549" w:rsidRPr="00666405" w:rsidRDefault="007E5549" w:rsidP="007E55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66405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E5549" w:rsidRPr="00666405" w:rsidRDefault="007E5549" w:rsidP="007E55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66405">
        <w:rPr>
          <w:rFonts w:ascii="Times New Roman" w:eastAsia="Calibri" w:hAnsi="Times New Roman" w:cs="Times New Roman"/>
          <w:sz w:val="12"/>
          <w:szCs w:val="12"/>
        </w:rPr>
        <w:t xml:space="preserve"> декабря 2024г.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7E5549" w:rsidRDefault="007E5549" w:rsidP="007E55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554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Решение Собрания  Представителей городского  поселения Суходол муниципального района Сергиевский </w:t>
      </w:r>
    </w:p>
    <w:p w:rsidR="007E5549" w:rsidRDefault="007E5549" w:rsidP="007E55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5549">
        <w:rPr>
          <w:rFonts w:ascii="Times New Roman" w:eastAsia="Calibri" w:hAnsi="Times New Roman" w:cs="Times New Roman"/>
          <w:b/>
          <w:sz w:val="12"/>
          <w:szCs w:val="12"/>
        </w:rPr>
        <w:t>№ 6 от 29 марта 2019 г. «О согласовании приоритета асфальтирования дорог в городском поселении Суходол»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В соответствии с  Федеральным законом от 06.10.2003 №131-ФЗ «Об общих принципах организации местного самоуправления в Российской Федерации», в связи с необходимостью определения приоритета асфальтирования дорог  и благоустройства улиц, руководствуясь Уставом городского поселения Суходол муниципального района Сергиевский Самарской области, Собрание представителей городского поселения Суходол муниципального района Сергиевский Самарской области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7E5549">
        <w:rPr>
          <w:rFonts w:ascii="Times New Roman" w:eastAsia="Calibri" w:hAnsi="Times New Roman" w:cs="Times New Roman"/>
          <w:sz w:val="12"/>
          <w:szCs w:val="12"/>
        </w:rPr>
        <w:t>: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1.Утвердить приоритет асфальтирования дорог городского поселения Суходол  в следующем порядке: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 xml:space="preserve">I – очередь: ул. Спортивная </w:t>
      </w:r>
      <w:proofErr w:type="gramStart"/>
      <w:r w:rsidRPr="007E5549">
        <w:rPr>
          <w:rFonts w:ascii="Times New Roman" w:eastAsia="Calibri" w:hAnsi="Times New Roman" w:cs="Times New Roman"/>
          <w:sz w:val="12"/>
          <w:szCs w:val="12"/>
        </w:rPr>
        <w:t xml:space="preserve">( </w:t>
      </w:r>
      <w:proofErr w:type="gramEnd"/>
      <w:r w:rsidRPr="007E5549">
        <w:rPr>
          <w:rFonts w:ascii="Times New Roman" w:eastAsia="Calibri" w:hAnsi="Times New Roman" w:cs="Times New Roman"/>
          <w:sz w:val="12"/>
          <w:szCs w:val="12"/>
        </w:rPr>
        <w:t>часть);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ул. Привокзальная;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ул. Мичурина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II – очередь: ул. Юбилейная (часть);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ул.  Солнечная (часть);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ул. Ленина (часть)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III – очередь: ул. Суворова  (часть);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ул. Подстанция 110 (часть)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ул.  Гарина – Михайловского (часть).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lastRenderedPageBreak/>
        <w:t>2. Решение Собрания представителей городского поселения Суходол № 5 от 07 февраля 2023 года считать утратившим силу.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3. Опубликовать настоящее решение в газете «Сергиевский вестник».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4. Настоящее Решение вступает в силу со дня его официального опубликования.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5549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7E5549" w:rsidRDefault="007E5549" w:rsidP="007E55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5549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E5549" w:rsidRPr="007E5549" w:rsidRDefault="007E5549" w:rsidP="007E55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7E5549" w:rsidRDefault="007E5549" w:rsidP="007E55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554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5549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E5549" w:rsidRPr="007E5549" w:rsidRDefault="007E5549" w:rsidP="007E554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7E5549">
        <w:rPr>
          <w:rFonts w:ascii="Times New Roman" w:eastAsia="Calibri" w:hAnsi="Times New Roman" w:cs="Times New Roman"/>
          <w:sz w:val="12"/>
          <w:szCs w:val="12"/>
        </w:rPr>
        <w:t>И.О.Беседин</w:t>
      </w:r>
      <w:proofErr w:type="spellEnd"/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6405" w:rsidRDefault="006664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4BAA" w:rsidRPr="003519F1" w:rsidRDefault="00C24BAA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19F1" w:rsidRPr="003519F1" w:rsidRDefault="003519F1" w:rsidP="003519F1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282F" w:rsidRDefault="00F6282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C5F99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  <w:r w:rsidR="00D842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57C3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C5F9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B70F3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DC4EA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4C2B87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A1" w:rsidRDefault="000852A1" w:rsidP="000F23DD">
      <w:pPr>
        <w:spacing w:after="0" w:line="240" w:lineRule="auto"/>
      </w:pPr>
      <w:r>
        <w:separator/>
      </w:r>
    </w:p>
  </w:endnote>
  <w:endnote w:type="continuationSeparator" w:id="0">
    <w:p w:rsidR="000852A1" w:rsidRDefault="000852A1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MS Gothic"/>
    <w:charset w:val="00"/>
    <w:family w:val="modern"/>
    <w:pitch w:val="fixed"/>
    <w:sig w:usb0="00000001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A1" w:rsidRDefault="000852A1" w:rsidP="000F23DD">
      <w:pPr>
        <w:spacing w:after="0" w:line="240" w:lineRule="auto"/>
      </w:pPr>
      <w:r>
        <w:separator/>
      </w:r>
    </w:p>
  </w:footnote>
  <w:footnote w:type="continuationSeparator" w:id="0">
    <w:p w:rsidR="000852A1" w:rsidRDefault="000852A1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9EE" w:rsidRDefault="000852A1" w:rsidP="00F55381">
    <w:pPr>
      <w:pStyle w:val="a7"/>
      <w:tabs>
        <w:tab w:val="clear" w:pos="4677"/>
        <w:tab w:val="clear" w:pos="9355"/>
        <w:tab w:val="left" w:pos="180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4D49EE">
          <w:fldChar w:fldCharType="begin"/>
        </w:r>
        <w:r w:rsidR="004D49EE">
          <w:instrText>PAGE   \* MERGEFORMAT</w:instrText>
        </w:r>
        <w:r w:rsidR="004D49EE">
          <w:fldChar w:fldCharType="separate"/>
        </w:r>
        <w:r w:rsidR="005E1FE3">
          <w:rPr>
            <w:noProof/>
          </w:rPr>
          <w:t>2</w:t>
        </w:r>
        <w:r w:rsidR="004D49EE">
          <w:rPr>
            <w:noProof/>
          </w:rPr>
          <w:fldChar w:fldCharType="end"/>
        </w:r>
      </w:sdtContent>
    </w:sdt>
  </w:p>
  <w:p w:rsidR="004D49EE" w:rsidRDefault="004D49E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4D49EE" w:rsidRPr="00E93F32" w:rsidRDefault="004D49EE" w:rsidP="00263DC0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Четверг, 26 декабря 2024 года, №101(1024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4D49EE" w:rsidRDefault="004D49E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9EE" w:rsidRPr="000443FC" w:rsidRDefault="004D49E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4D49EE" w:rsidRPr="00263DC0" w:rsidRDefault="004D49E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4D49EE" w:rsidRDefault="004D49EE"/>
  <w:p w:rsidR="004D49EE" w:rsidRDefault="004D49EE"/>
  <w:p w:rsidR="004D49EE" w:rsidRDefault="004D49EE"/>
  <w:p w:rsidR="004D49EE" w:rsidRDefault="004D49EE"/>
  <w:p w:rsidR="004D49EE" w:rsidRDefault="004D49EE"/>
  <w:p w:rsidR="004D49EE" w:rsidRDefault="004D49EE"/>
  <w:p w:rsidR="004D49EE" w:rsidRDefault="004D49EE"/>
  <w:p w:rsidR="004D49EE" w:rsidRDefault="004D49EE"/>
  <w:p w:rsidR="004D49EE" w:rsidRDefault="004D49EE"/>
  <w:p w:rsidR="004D49EE" w:rsidRDefault="004D49EE"/>
  <w:p w:rsidR="004D49EE" w:rsidRDefault="004D49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08C94501"/>
    <w:multiLevelType w:val="hybridMultilevel"/>
    <w:tmpl w:val="A6A0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62BE7"/>
    <w:multiLevelType w:val="hybridMultilevel"/>
    <w:tmpl w:val="CCC4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123957BC"/>
    <w:multiLevelType w:val="hybridMultilevel"/>
    <w:tmpl w:val="A4BEAFF4"/>
    <w:lvl w:ilvl="0" w:tplc="6902D40E">
      <w:start w:val="2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2878C9"/>
    <w:multiLevelType w:val="hybridMultilevel"/>
    <w:tmpl w:val="9C20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17503"/>
    <w:multiLevelType w:val="hybridMultilevel"/>
    <w:tmpl w:val="7C3A5A78"/>
    <w:lvl w:ilvl="0" w:tplc="C8667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EB4A2F"/>
    <w:multiLevelType w:val="hybridMultilevel"/>
    <w:tmpl w:val="C858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233183"/>
    <w:multiLevelType w:val="hybridMultilevel"/>
    <w:tmpl w:val="CDA4B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0C6AE5"/>
    <w:multiLevelType w:val="multilevel"/>
    <w:tmpl w:val="51583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51834"/>
    <w:multiLevelType w:val="hybridMultilevel"/>
    <w:tmpl w:val="D88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21596"/>
    <w:multiLevelType w:val="multilevel"/>
    <w:tmpl w:val="4022C85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2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0">
    <w:nsid w:val="3A3E1180"/>
    <w:multiLevelType w:val="hybridMultilevel"/>
    <w:tmpl w:val="155E336A"/>
    <w:lvl w:ilvl="0" w:tplc="309C387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3BD051DC"/>
    <w:multiLevelType w:val="hybridMultilevel"/>
    <w:tmpl w:val="9206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C06DF1"/>
    <w:multiLevelType w:val="hybridMultilevel"/>
    <w:tmpl w:val="0DA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193D81"/>
    <w:multiLevelType w:val="hybridMultilevel"/>
    <w:tmpl w:val="5CDA8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D35C58"/>
    <w:multiLevelType w:val="hybridMultilevel"/>
    <w:tmpl w:val="0284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90466"/>
    <w:multiLevelType w:val="hybridMultilevel"/>
    <w:tmpl w:val="4A7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244F7"/>
    <w:multiLevelType w:val="multilevel"/>
    <w:tmpl w:val="0F6052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C7057FA"/>
    <w:multiLevelType w:val="hybridMultilevel"/>
    <w:tmpl w:val="0FFA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9">
    <w:nsid w:val="783A2916"/>
    <w:multiLevelType w:val="multilevel"/>
    <w:tmpl w:val="05280A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0">
    <w:nsid w:val="7C5C2B00"/>
    <w:multiLevelType w:val="hybridMultilevel"/>
    <w:tmpl w:val="0C489934"/>
    <w:lvl w:ilvl="0" w:tplc="0A6AF3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E345456"/>
    <w:multiLevelType w:val="hybridMultilevel"/>
    <w:tmpl w:val="694857DA"/>
    <w:lvl w:ilvl="0" w:tplc="D7648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5"/>
  </w:num>
  <w:num w:numId="2">
    <w:abstractNumId w:val="26"/>
  </w:num>
  <w:num w:numId="3">
    <w:abstractNumId w:val="16"/>
  </w:num>
  <w:num w:numId="4">
    <w:abstractNumId w:val="29"/>
  </w:num>
  <w:num w:numId="5">
    <w:abstractNumId w:val="23"/>
  </w:num>
  <w:num w:numId="6">
    <w:abstractNumId w:val="31"/>
  </w:num>
  <w:num w:numId="7">
    <w:abstractNumId w:val="21"/>
  </w:num>
  <w:num w:numId="8">
    <w:abstractNumId w:val="37"/>
  </w:num>
  <w:num w:numId="9">
    <w:abstractNumId w:val="28"/>
  </w:num>
  <w:num w:numId="10">
    <w:abstractNumId w:val="32"/>
  </w:num>
  <w:num w:numId="11">
    <w:abstractNumId w:val="41"/>
  </w:num>
  <w:num w:numId="12">
    <w:abstractNumId w:val="22"/>
  </w:num>
  <w:num w:numId="13">
    <w:abstractNumId w:val="39"/>
  </w:num>
  <w:num w:numId="14">
    <w:abstractNumId w:val="17"/>
  </w:num>
  <w:num w:numId="15">
    <w:abstractNumId w:val="34"/>
  </w:num>
  <w:num w:numId="16">
    <w:abstractNumId w:val="40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35"/>
  </w:num>
  <w:num w:numId="21">
    <w:abstractNumId w:val="24"/>
  </w:num>
  <w:num w:numId="22">
    <w:abstractNumId w:val="36"/>
  </w:num>
  <w:num w:numId="23">
    <w:abstractNumId w:val="25"/>
  </w:num>
  <w:num w:numId="24">
    <w:abstractNumId w:val="20"/>
  </w:num>
  <w:num w:numId="25">
    <w:abstractNumId w:val="42"/>
  </w:num>
  <w:num w:numId="26">
    <w:abstractNumId w:val="18"/>
  </w:num>
  <w:num w:numId="27">
    <w:abstractNumId w:val="33"/>
  </w:num>
  <w:num w:numId="28">
    <w:abstractNumId w:val="19"/>
  </w:num>
  <w:num w:numId="29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51C3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5D7C"/>
    <w:rsid w:val="0001605B"/>
    <w:rsid w:val="00016165"/>
    <w:rsid w:val="000161CB"/>
    <w:rsid w:val="00016926"/>
    <w:rsid w:val="00016C7B"/>
    <w:rsid w:val="0001764D"/>
    <w:rsid w:val="00017727"/>
    <w:rsid w:val="00017748"/>
    <w:rsid w:val="00017E87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27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3B5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2B85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53F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2A1"/>
    <w:rsid w:val="000854BA"/>
    <w:rsid w:val="0008558C"/>
    <w:rsid w:val="0008560F"/>
    <w:rsid w:val="00085B7E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999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71C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0F4"/>
    <w:rsid w:val="000C234E"/>
    <w:rsid w:val="000C2471"/>
    <w:rsid w:val="000C261B"/>
    <w:rsid w:val="000C289B"/>
    <w:rsid w:val="000C2A17"/>
    <w:rsid w:val="000C2D7A"/>
    <w:rsid w:val="000C2E2E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C7DAF"/>
    <w:rsid w:val="000D0613"/>
    <w:rsid w:val="000D0627"/>
    <w:rsid w:val="000D079D"/>
    <w:rsid w:val="000D0B9B"/>
    <w:rsid w:val="000D0E5A"/>
    <w:rsid w:val="000D12F7"/>
    <w:rsid w:val="000D13A4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AE1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59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0F7E7A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9CD"/>
    <w:rsid w:val="00112C42"/>
    <w:rsid w:val="001134B8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3A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3E4"/>
    <w:rsid w:val="00121805"/>
    <w:rsid w:val="00121923"/>
    <w:rsid w:val="00121B81"/>
    <w:rsid w:val="0012220C"/>
    <w:rsid w:val="00122C48"/>
    <w:rsid w:val="00123495"/>
    <w:rsid w:val="001234B1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20F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14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9E4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68C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69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DFA"/>
    <w:rsid w:val="00162F49"/>
    <w:rsid w:val="00162FF7"/>
    <w:rsid w:val="001630D3"/>
    <w:rsid w:val="00163266"/>
    <w:rsid w:val="00163471"/>
    <w:rsid w:val="001636E4"/>
    <w:rsid w:val="00163C9B"/>
    <w:rsid w:val="00164360"/>
    <w:rsid w:val="00164484"/>
    <w:rsid w:val="00164549"/>
    <w:rsid w:val="00164AD6"/>
    <w:rsid w:val="00164C19"/>
    <w:rsid w:val="00164C4A"/>
    <w:rsid w:val="00164C6A"/>
    <w:rsid w:val="00164D4E"/>
    <w:rsid w:val="00165084"/>
    <w:rsid w:val="00165507"/>
    <w:rsid w:val="00165588"/>
    <w:rsid w:val="0016559D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0AC"/>
    <w:rsid w:val="0017154E"/>
    <w:rsid w:val="00171745"/>
    <w:rsid w:val="00171D5F"/>
    <w:rsid w:val="0017201B"/>
    <w:rsid w:val="001721FF"/>
    <w:rsid w:val="0017272F"/>
    <w:rsid w:val="001727B5"/>
    <w:rsid w:val="00172D7E"/>
    <w:rsid w:val="00173357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47A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365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41F"/>
    <w:rsid w:val="001C56D5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43D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1EA2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5BD5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8E5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C19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7B9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E5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30C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6DD"/>
    <w:rsid w:val="00287936"/>
    <w:rsid w:val="00287EDB"/>
    <w:rsid w:val="0029010A"/>
    <w:rsid w:val="0029066D"/>
    <w:rsid w:val="0029074F"/>
    <w:rsid w:val="0029077D"/>
    <w:rsid w:val="00290EC1"/>
    <w:rsid w:val="00290F6B"/>
    <w:rsid w:val="00291171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A8F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AF3"/>
    <w:rsid w:val="002B3F44"/>
    <w:rsid w:val="002B3F89"/>
    <w:rsid w:val="002B4082"/>
    <w:rsid w:val="002B4672"/>
    <w:rsid w:val="002B4769"/>
    <w:rsid w:val="002B48F8"/>
    <w:rsid w:val="002B4A78"/>
    <w:rsid w:val="002B5054"/>
    <w:rsid w:val="002B517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177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DC8"/>
    <w:rsid w:val="002D4BA2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AFC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4ED4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903"/>
    <w:rsid w:val="00323D07"/>
    <w:rsid w:val="0032417D"/>
    <w:rsid w:val="00324DD8"/>
    <w:rsid w:val="00324DDF"/>
    <w:rsid w:val="00324E81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1FD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B93"/>
    <w:rsid w:val="00347F00"/>
    <w:rsid w:val="003505EA"/>
    <w:rsid w:val="00350DCB"/>
    <w:rsid w:val="00351148"/>
    <w:rsid w:val="0035126B"/>
    <w:rsid w:val="003514C6"/>
    <w:rsid w:val="003519F1"/>
    <w:rsid w:val="00351B54"/>
    <w:rsid w:val="00351CD9"/>
    <w:rsid w:val="003520CA"/>
    <w:rsid w:val="00352319"/>
    <w:rsid w:val="003523DB"/>
    <w:rsid w:val="003524C3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3DC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687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00E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7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2B"/>
    <w:rsid w:val="003D1DBF"/>
    <w:rsid w:val="003D2ABE"/>
    <w:rsid w:val="003D2D63"/>
    <w:rsid w:val="003D2EE0"/>
    <w:rsid w:val="003D316C"/>
    <w:rsid w:val="003D32A7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4BB4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55"/>
    <w:rsid w:val="003E029A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ACA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378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1C18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184"/>
    <w:rsid w:val="00482439"/>
    <w:rsid w:val="004825DA"/>
    <w:rsid w:val="00482960"/>
    <w:rsid w:val="00482B26"/>
    <w:rsid w:val="0048309C"/>
    <w:rsid w:val="00483216"/>
    <w:rsid w:val="00483653"/>
    <w:rsid w:val="00483871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546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1C4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60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B87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9EE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10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7CE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319"/>
    <w:rsid w:val="005203F8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AE9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4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29A"/>
    <w:rsid w:val="005315FD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3B7C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0D3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6C1"/>
    <w:rsid w:val="00561933"/>
    <w:rsid w:val="00561B53"/>
    <w:rsid w:val="00561D9F"/>
    <w:rsid w:val="005624E3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68D6"/>
    <w:rsid w:val="005670DE"/>
    <w:rsid w:val="00567475"/>
    <w:rsid w:val="0056758C"/>
    <w:rsid w:val="005678EA"/>
    <w:rsid w:val="0057007C"/>
    <w:rsid w:val="005701D5"/>
    <w:rsid w:val="00570714"/>
    <w:rsid w:val="00570930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703"/>
    <w:rsid w:val="00580C40"/>
    <w:rsid w:val="00580DA6"/>
    <w:rsid w:val="00580E01"/>
    <w:rsid w:val="0058155F"/>
    <w:rsid w:val="005815CA"/>
    <w:rsid w:val="005815F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1F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5A3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2C"/>
    <w:rsid w:val="005A1357"/>
    <w:rsid w:val="005A16AE"/>
    <w:rsid w:val="005A17F8"/>
    <w:rsid w:val="005A18B5"/>
    <w:rsid w:val="005A1A3A"/>
    <w:rsid w:val="005A1C51"/>
    <w:rsid w:val="005A1F3F"/>
    <w:rsid w:val="005A252C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4F13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41"/>
    <w:rsid w:val="005C354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D94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1FE3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8F8"/>
    <w:rsid w:val="005F1EAA"/>
    <w:rsid w:val="005F1EE2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99A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8AC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9FD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B01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184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57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6E83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625"/>
    <w:rsid w:val="00652868"/>
    <w:rsid w:val="00652C80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46E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3685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405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3A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B7E29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9A1"/>
    <w:rsid w:val="006C6BFA"/>
    <w:rsid w:val="006C6DD0"/>
    <w:rsid w:val="006C7267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05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274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8E6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1F0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5F9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6E2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5C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3F1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74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474"/>
    <w:rsid w:val="007738DF"/>
    <w:rsid w:val="0077393B"/>
    <w:rsid w:val="00773A51"/>
    <w:rsid w:val="00773D13"/>
    <w:rsid w:val="00774264"/>
    <w:rsid w:val="00774297"/>
    <w:rsid w:val="0077436B"/>
    <w:rsid w:val="00774689"/>
    <w:rsid w:val="0077486F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3BFB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62E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AE3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2CA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B9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549"/>
    <w:rsid w:val="007E5633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EDE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9C6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05C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77F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47FC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2B9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574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978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B15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825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A74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29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3BF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7FA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D30"/>
    <w:rsid w:val="00900F9A"/>
    <w:rsid w:val="009012B6"/>
    <w:rsid w:val="00901708"/>
    <w:rsid w:val="00901A1E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1FE"/>
    <w:rsid w:val="00931469"/>
    <w:rsid w:val="00931A85"/>
    <w:rsid w:val="00931BE3"/>
    <w:rsid w:val="009323AB"/>
    <w:rsid w:val="00932699"/>
    <w:rsid w:val="0093272E"/>
    <w:rsid w:val="00932901"/>
    <w:rsid w:val="00932A61"/>
    <w:rsid w:val="00932AED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0B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36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02A"/>
    <w:rsid w:val="00977731"/>
    <w:rsid w:val="009777E1"/>
    <w:rsid w:val="009779E8"/>
    <w:rsid w:val="00977A6C"/>
    <w:rsid w:val="00977FA4"/>
    <w:rsid w:val="00980372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DC6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17D"/>
    <w:rsid w:val="009B22B6"/>
    <w:rsid w:val="009B2863"/>
    <w:rsid w:val="009B2B1B"/>
    <w:rsid w:val="009B2D29"/>
    <w:rsid w:val="009B2F4A"/>
    <w:rsid w:val="009B2F59"/>
    <w:rsid w:val="009B3133"/>
    <w:rsid w:val="009B3713"/>
    <w:rsid w:val="009B48AB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91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172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5F99"/>
    <w:rsid w:val="009C62A2"/>
    <w:rsid w:val="009C63B4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4B15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2F8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9AC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27F80"/>
    <w:rsid w:val="00A304BD"/>
    <w:rsid w:val="00A30CEA"/>
    <w:rsid w:val="00A3126C"/>
    <w:rsid w:val="00A314B9"/>
    <w:rsid w:val="00A314DA"/>
    <w:rsid w:val="00A315BD"/>
    <w:rsid w:val="00A31686"/>
    <w:rsid w:val="00A316D9"/>
    <w:rsid w:val="00A317EF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79C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E2F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5FAC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147E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4F99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82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647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49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C42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6AF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8E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C30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37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727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1C4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E59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063"/>
    <w:rsid w:val="00BC516B"/>
    <w:rsid w:val="00BC51E7"/>
    <w:rsid w:val="00BC540B"/>
    <w:rsid w:val="00BC5725"/>
    <w:rsid w:val="00BC586C"/>
    <w:rsid w:val="00BC5916"/>
    <w:rsid w:val="00BC5BA4"/>
    <w:rsid w:val="00BC5DA8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4FE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5AE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958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BF78E8"/>
    <w:rsid w:val="00BF7D6D"/>
    <w:rsid w:val="00C0001F"/>
    <w:rsid w:val="00C002CE"/>
    <w:rsid w:val="00C0038C"/>
    <w:rsid w:val="00C005C9"/>
    <w:rsid w:val="00C00975"/>
    <w:rsid w:val="00C00B6E"/>
    <w:rsid w:val="00C011FB"/>
    <w:rsid w:val="00C015CB"/>
    <w:rsid w:val="00C015D2"/>
    <w:rsid w:val="00C01A8F"/>
    <w:rsid w:val="00C01CA5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D0F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4BAA"/>
    <w:rsid w:val="00C24C47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1B6E"/>
    <w:rsid w:val="00C42271"/>
    <w:rsid w:val="00C42889"/>
    <w:rsid w:val="00C42C3D"/>
    <w:rsid w:val="00C42C6D"/>
    <w:rsid w:val="00C42E3F"/>
    <w:rsid w:val="00C42F81"/>
    <w:rsid w:val="00C42FC9"/>
    <w:rsid w:val="00C43290"/>
    <w:rsid w:val="00C43385"/>
    <w:rsid w:val="00C43496"/>
    <w:rsid w:val="00C436FB"/>
    <w:rsid w:val="00C43734"/>
    <w:rsid w:val="00C43C5A"/>
    <w:rsid w:val="00C43DEC"/>
    <w:rsid w:val="00C441D7"/>
    <w:rsid w:val="00C4439D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8A9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B8A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1B31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983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E47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6F8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4E1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8F0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3CA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A5E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C5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42F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5E1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490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80B"/>
    <w:rsid w:val="00D26D39"/>
    <w:rsid w:val="00D26F58"/>
    <w:rsid w:val="00D26FC9"/>
    <w:rsid w:val="00D27115"/>
    <w:rsid w:val="00D27277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0C65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4B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0DE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6EBE"/>
    <w:rsid w:val="00D77092"/>
    <w:rsid w:val="00D7710E"/>
    <w:rsid w:val="00D77112"/>
    <w:rsid w:val="00D77F40"/>
    <w:rsid w:val="00D77FE3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20A"/>
    <w:rsid w:val="00D84411"/>
    <w:rsid w:val="00D84566"/>
    <w:rsid w:val="00D8466B"/>
    <w:rsid w:val="00D847CF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240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A0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2AC"/>
    <w:rsid w:val="00DA74DA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D6B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DF8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8A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EAA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5AD"/>
    <w:rsid w:val="00DC6604"/>
    <w:rsid w:val="00DC671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13C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E7E57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22C"/>
    <w:rsid w:val="00E00455"/>
    <w:rsid w:val="00E00511"/>
    <w:rsid w:val="00E00888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2A0C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165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A89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0E27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B3B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5A0A"/>
    <w:rsid w:val="00E56106"/>
    <w:rsid w:val="00E56429"/>
    <w:rsid w:val="00E564D5"/>
    <w:rsid w:val="00E5666D"/>
    <w:rsid w:val="00E56747"/>
    <w:rsid w:val="00E56770"/>
    <w:rsid w:val="00E56959"/>
    <w:rsid w:val="00E56A48"/>
    <w:rsid w:val="00E56A76"/>
    <w:rsid w:val="00E56ABF"/>
    <w:rsid w:val="00E56AF3"/>
    <w:rsid w:val="00E56E38"/>
    <w:rsid w:val="00E56F7A"/>
    <w:rsid w:val="00E5730D"/>
    <w:rsid w:val="00E57C37"/>
    <w:rsid w:val="00E603B4"/>
    <w:rsid w:val="00E60673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4C3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AAD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79E"/>
    <w:rsid w:val="00E83A9B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87E"/>
    <w:rsid w:val="00E93BAF"/>
    <w:rsid w:val="00E93C58"/>
    <w:rsid w:val="00E93D87"/>
    <w:rsid w:val="00E93DA9"/>
    <w:rsid w:val="00E93E5B"/>
    <w:rsid w:val="00E93F32"/>
    <w:rsid w:val="00E93FF6"/>
    <w:rsid w:val="00E9422A"/>
    <w:rsid w:val="00E94487"/>
    <w:rsid w:val="00E944CE"/>
    <w:rsid w:val="00E9492D"/>
    <w:rsid w:val="00E94BC2"/>
    <w:rsid w:val="00E9508F"/>
    <w:rsid w:val="00E952FB"/>
    <w:rsid w:val="00E95E08"/>
    <w:rsid w:val="00E9601B"/>
    <w:rsid w:val="00E96206"/>
    <w:rsid w:val="00E96257"/>
    <w:rsid w:val="00E96693"/>
    <w:rsid w:val="00E967AD"/>
    <w:rsid w:val="00E969BD"/>
    <w:rsid w:val="00E96A05"/>
    <w:rsid w:val="00E96C5E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6DF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388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8BD"/>
    <w:rsid w:val="00EC2A1E"/>
    <w:rsid w:val="00EC2A7E"/>
    <w:rsid w:val="00EC3068"/>
    <w:rsid w:val="00EC3D3B"/>
    <w:rsid w:val="00EC42D2"/>
    <w:rsid w:val="00EC4443"/>
    <w:rsid w:val="00EC45FC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5A"/>
    <w:rsid w:val="00ED0474"/>
    <w:rsid w:val="00ED047E"/>
    <w:rsid w:val="00ED0916"/>
    <w:rsid w:val="00ED0C35"/>
    <w:rsid w:val="00ED1993"/>
    <w:rsid w:val="00ED1AA9"/>
    <w:rsid w:val="00ED1EF4"/>
    <w:rsid w:val="00ED1F06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38D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162"/>
    <w:rsid w:val="00F07575"/>
    <w:rsid w:val="00F07933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507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5E76"/>
    <w:rsid w:val="00F26536"/>
    <w:rsid w:val="00F26680"/>
    <w:rsid w:val="00F26EBD"/>
    <w:rsid w:val="00F272D7"/>
    <w:rsid w:val="00F27339"/>
    <w:rsid w:val="00F276AA"/>
    <w:rsid w:val="00F276DF"/>
    <w:rsid w:val="00F2780E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381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2F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069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21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817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0DA"/>
    <w:rsid w:val="00FA6A90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0D47"/>
    <w:rsid w:val="00FB11CA"/>
    <w:rsid w:val="00FB1322"/>
    <w:rsid w:val="00FB13AD"/>
    <w:rsid w:val="00FB17AC"/>
    <w:rsid w:val="00FB1919"/>
    <w:rsid w:val="00FB197F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B0D47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144">
    <w:name w:val="xl144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FA60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FA60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FA60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FA60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FA60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1"/>
    <w:rsid w:val="00FA60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FA60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1"/>
    <w:rsid w:val="00FA60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1"/>
    <w:rsid w:val="00FA60D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1"/>
    <w:rsid w:val="00FA60D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FA60D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FA60D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FA60D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FA60D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FA60D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FA60D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FA60D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55B84-9B01-4918-8B6F-C813DDED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84095</Words>
  <Characters>479342</Characters>
  <Application>Microsoft Office Word</Application>
  <DocSecurity>0</DocSecurity>
  <Lines>3994</Lines>
  <Paragraphs>1124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212</cp:revision>
  <cp:lastPrinted>2014-09-10T09:08:00Z</cp:lastPrinted>
  <dcterms:created xsi:type="dcterms:W3CDTF">2016-12-01T07:11:00Z</dcterms:created>
  <dcterms:modified xsi:type="dcterms:W3CDTF">2025-02-11T06:19:00Z</dcterms:modified>
</cp:coreProperties>
</file>